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AC000E" w14:textId="77777777" w:rsidR="000D558F" w:rsidRDefault="000D558F" w:rsidP="00A00B90">
      <w:pPr>
        <w:jc w:val="center"/>
        <w:rPr>
          <w:b/>
          <w:i/>
          <w:sz w:val="28"/>
          <w:szCs w:val="28"/>
        </w:rPr>
      </w:pPr>
    </w:p>
    <w:p w14:paraId="458AD63A" w14:textId="77777777" w:rsidR="00BD5C07" w:rsidRPr="00C96E01" w:rsidRDefault="00386401" w:rsidP="00A00B90">
      <w:pPr>
        <w:jc w:val="center"/>
        <w:rPr>
          <w:b/>
          <w:i/>
          <w:sz w:val="28"/>
          <w:szCs w:val="28"/>
        </w:rPr>
      </w:pPr>
      <w:r>
        <w:rPr>
          <w:b/>
          <w:i/>
          <w:noProof/>
          <w:sz w:val="28"/>
          <w:szCs w:val="28"/>
          <w:lang w:val="fr-CH" w:eastAsia="fr-CH"/>
        </w:rPr>
        <mc:AlternateContent>
          <mc:Choice Requires="wps">
            <w:drawing>
              <wp:anchor distT="0" distB="0" distL="114300" distR="114300" simplePos="0" relativeHeight="251658752" behindDoc="1" locked="0" layoutInCell="1" allowOverlap="1" wp14:anchorId="3FB2B378" wp14:editId="459BD9BC">
                <wp:simplePos x="0" y="0"/>
                <wp:positionH relativeFrom="column">
                  <wp:posOffset>50800</wp:posOffset>
                </wp:positionH>
                <wp:positionV relativeFrom="paragraph">
                  <wp:posOffset>-105410</wp:posOffset>
                </wp:positionV>
                <wp:extent cx="5797550" cy="1308100"/>
                <wp:effectExtent l="0" t="0" r="12700" b="2540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3081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CE582" id="Rectangle 2" o:spid="_x0000_s1026" style="position:absolute;margin-left:4pt;margin-top:-8.3pt;width:456.5pt;height: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" fillcolor="#d8d8d8"/>
            </w:pict>
          </mc:Fallback>
        </mc:AlternateContent>
      </w:r>
      <w:r w:rsidR="00CE1E55">
        <w:rPr>
          <w:b/>
          <w:i/>
          <w:sz w:val="28"/>
          <w:szCs w:val="28"/>
        </w:rPr>
        <w:t>Inspection des drogueries</w:t>
      </w:r>
    </w:p>
    <w:p w14:paraId="7A49514C" w14:textId="77777777" w:rsidR="00A00B90" w:rsidRPr="00C96E01" w:rsidRDefault="00CA0182" w:rsidP="00A00B90">
      <w:pPr>
        <w:jc w:val="center"/>
        <w:rPr>
          <w:b/>
          <w:i/>
          <w:sz w:val="28"/>
          <w:szCs w:val="28"/>
        </w:rPr>
      </w:pPr>
      <w:proofErr w:type="gramStart"/>
      <w:r w:rsidRPr="00C96E01">
        <w:rPr>
          <w:b/>
          <w:i/>
          <w:sz w:val="28"/>
          <w:szCs w:val="28"/>
        </w:rPr>
        <w:t>d</w:t>
      </w:r>
      <w:r w:rsidR="00A00B90" w:rsidRPr="00C96E01">
        <w:rPr>
          <w:b/>
          <w:i/>
          <w:sz w:val="28"/>
          <w:szCs w:val="28"/>
        </w:rPr>
        <w:t>u</w:t>
      </w:r>
      <w:proofErr w:type="gramEnd"/>
      <w:r w:rsidR="00A00B90" w:rsidRPr="00C96E01">
        <w:rPr>
          <w:b/>
          <w:i/>
          <w:sz w:val="28"/>
          <w:szCs w:val="28"/>
        </w:rPr>
        <w:t xml:space="preserve"> canton de Fribourg</w:t>
      </w:r>
      <w:r w:rsidR="00AA44F1">
        <w:rPr>
          <w:b/>
          <w:i/>
          <w:sz w:val="28"/>
          <w:szCs w:val="28"/>
        </w:rPr>
        <w:t xml:space="preserve"> -</w:t>
      </w:r>
    </w:p>
    <w:p w14:paraId="69C0D5D4" w14:textId="77777777" w:rsidR="00A00B90" w:rsidRPr="00C96E01" w:rsidRDefault="00A00B90" w:rsidP="00A00B90">
      <w:pPr>
        <w:jc w:val="center"/>
        <w:rPr>
          <w:b/>
          <w:i/>
          <w:sz w:val="28"/>
          <w:szCs w:val="28"/>
        </w:rPr>
      </w:pPr>
    </w:p>
    <w:p w14:paraId="25D824B9" w14:textId="77777777" w:rsidR="00A00B90" w:rsidRPr="00C96E01" w:rsidRDefault="00A00B90" w:rsidP="00A00B90">
      <w:pPr>
        <w:jc w:val="center"/>
        <w:rPr>
          <w:b/>
          <w:i/>
          <w:sz w:val="28"/>
          <w:szCs w:val="28"/>
        </w:rPr>
      </w:pPr>
      <w:proofErr w:type="spellStart"/>
      <w:r w:rsidRPr="00C96E01">
        <w:rPr>
          <w:b/>
          <w:i/>
          <w:sz w:val="28"/>
          <w:szCs w:val="28"/>
        </w:rPr>
        <w:t>Check-liste</w:t>
      </w:r>
      <w:proofErr w:type="spellEnd"/>
      <w:r w:rsidRPr="00C96E01">
        <w:rPr>
          <w:b/>
          <w:i/>
          <w:sz w:val="28"/>
          <w:szCs w:val="28"/>
        </w:rPr>
        <w:t xml:space="preserve"> des aspects examinés</w:t>
      </w:r>
    </w:p>
    <w:p w14:paraId="70058699" w14:textId="77777777" w:rsidR="00BD5C07" w:rsidRPr="00C96E01" w:rsidRDefault="00BD5C07" w:rsidP="00A00B90">
      <w:pPr>
        <w:jc w:val="center"/>
        <w:rPr>
          <w:b/>
          <w:i/>
          <w:sz w:val="28"/>
          <w:szCs w:val="28"/>
        </w:rPr>
      </w:pPr>
    </w:p>
    <w:p w14:paraId="1F09A108" w14:textId="77777777" w:rsidR="004A1000" w:rsidRPr="00C96E01" w:rsidRDefault="004A1000">
      <w:pPr>
        <w:rPr>
          <w:i/>
        </w:rPr>
      </w:pPr>
    </w:p>
    <w:p w14:paraId="4F7376B6" w14:textId="77777777" w:rsidR="00BD5C07" w:rsidRPr="00C96E01" w:rsidRDefault="00BD5C07" w:rsidP="004A1000">
      <w:pPr>
        <w:pStyle w:val="Titre4"/>
        <w:numPr>
          <w:ilvl w:val="0"/>
          <w:numId w:val="0"/>
        </w:numPr>
        <w:ind w:left="142"/>
        <w:jc w:val="center"/>
        <w:rPr>
          <w:b/>
          <w:sz w:val="16"/>
          <w:szCs w:val="16"/>
          <w:lang w:val="fr-CH"/>
        </w:rPr>
      </w:pPr>
    </w:p>
    <w:p w14:paraId="1B9E16E9" w14:textId="77777777" w:rsidR="00BD5C07" w:rsidRPr="00C96E01" w:rsidRDefault="00BD5C07" w:rsidP="004A1000">
      <w:pPr>
        <w:pStyle w:val="Titre4"/>
        <w:numPr>
          <w:ilvl w:val="0"/>
          <w:numId w:val="0"/>
        </w:numPr>
        <w:ind w:left="142"/>
        <w:jc w:val="center"/>
        <w:rPr>
          <w:b/>
          <w:sz w:val="16"/>
          <w:szCs w:val="16"/>
          <w:lang w:val="fr-CH"/>
        </w:rPr>
      </w:pPr>
    </w:p>
    <w:p w14:paraId="1AE1A69D" w14:textId="77777777" w:rsidR="00BD5C07" w:rsidRPr="00C96E01" w:rsidRDefault="004A1000" w:rsidP="004A1000">
      <w:pPr>
        <w:pStyle w:val="Titre4"/>
        <w:numPr>
          <w:ilvl w:val="0"/>
          <w:numId w:val="0"/>
        </w:numPr>
        <w:ind w:left="142"/>
        <w:jc w:val="center"/>
        <w:rPr>
          <w:b/>
          <w:sz w:val="24"/>
          <w:szCs w:val="24"/>
          <w:lang w:val="fr-CH"/>
        </w:rPr>
      </w:pPr>
      <w:bookmarkStart w:id="0" w:name="_Toc351869878"/>
      <w:r w:rsidRPr="00C96E01">
        <w:rPr>
          <w:b/>
          <w:sz w:val="24"/>
          <w:szCs w:val="24"/>
          <w:lang w:val="fr-CH"/>
        </w:rPr>
        <w:t xml:space="preserve">Timbre de la </w:t>
      </w:r>
      <w:r w:rsidR="00CE1E55">
        <w:rPr>
          <w:b/>
          <w:sz w:val="24"/>
          <w:szCs w:val="24"/>
          <w:lang w:val="fr-CH"/>
        </w:rPr>
        <w:t>Droguerie</w:t>
      </w:r>
      <w:r w:rsidR="00BD5C07" w:rsidRPr="00C96E01">
        <w:rPr>
          <w:b/>
          <w:sz w:val="24"/>
          <w:szCs w:val="24"/>
          <w:lang w:val="fr-CH"/>
        </w:rPr>
        <w:t xml:space="preserve"> concernée :</w:t>
      </w:r>
      <w:bookmarkEnd w:id="0"/>
    </w:p>
    <w:p w14:paraId="5DC190D4" w14:textId="77777777" w:rsidR="004A1000" w:rsidRPr="00C96E01" w:rsidRDefault="00386401" w:rsidP="004A1000">
      <w:pPr>
        <w:rPr>
          <w:i/>
          <w:lang w:val="fr-CH"/>
        </w:rPr>
      </w:pPr>
      <w:r>
        <w:rPr>
          <w:i/>
          <w:noProof/>
          <w:lang w:val="fr-CH" w:eastAsia="fr-CH"/>
        </w:rPr>
        <mc:AlternateContent>
          <mc:Choice Requires="wps">
            <w:drawing>
              <wp:anchor distT="0" distB="0" distL="114300" distR="114300" simplePos="0" relativeHeight="251656704" behindDoc="0" locked="0" layoutInCell="1" allowOverlap="1" wp14:anchorId="06FCE4A8" wp14:editId="2EDCAEF7">
                <wp:simplePos x="0" y="0"/>
                <wp:positionH relativeFrom="column">
                  <wp:posOffset>1454150</wp:posOffset>
                </wp:positionH>
                <wp:positionV relativeFrom="paragraph">
                  <wp:posOffset>232410</wp:posOffset>
                </wp:positionV>
                <wp:extent cx="3136900" cy="1409700"/>
                <wp:effectExtent l="0" t="0" r="25400" b="1905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140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DD59B" id="Rectangle 3" o:spid="_x0000_s1026" style="position:absolute;margin-left:114.5pt;margin-top:18.3pt;width:247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"/>
            </w:pict>
          </mc:Fallback>
        </mc:AlternateContent>
      </w:r>
    </w:p>
    <w:p w14:paraId="65DDECE8" w14:textId="77777777" w:rsidR="004A1000" w:rsidRPr="00C96E01" w:rsidRDefault="004A1000" w:rsidP="004A1000">
      <w:pPr>
        <w:rPr>
          <w:i/>
          <w:lang w:val="fr-CH"/>
        </w:rPr>
      </w:pPr>
    </w:p>
    <w:p w14:paraId="0DD65C99" w14:textId="77777777" w:rsidR="004A1000" w:rsidRPr="00C96E01" w:rsidRDefault="004A1000" w:rsidP="004A1000">
      <w:pPr>
        <w:rPr>
          <w:i/>
          <w:lang w:val="fr-CH"/>
        </w:rPr>
      </w:pPr>
    </w:p>
    <w:p w14:paraId="73AB04AA" w14:textId="77777777" w:rsidR="00E623BA" w:rsidRPr="00C96E01" w:rsidRDefault="00E623BA" w:rsidP="004A1000">
      <w:pPr>
        <w:rPr>
          <w:i/>
          <w:lang w:val="fr-CH"/>
        </w:rPr>
      </w:pPr>
    </w:p>
    <w:p w14:paraId="02DED89C" w14:textId="77777777" w:rsidR="00E623BA" w:rsidRPr="00C96E01" w:rsidRDefault="00E623BA" w:rsidP="004A1000">
      <w:pPr>
        <w:rPr>
          <w:i/>
          <w:lang w:val="fr-CH"/>
        </w:rPr>
      </w:pPr>
    </w:p>
    <w:p w14:paraId="3A288D0C" w14:textId="77777777" w:rsidR="00E623BA" w:rsidRPr="00C96E01" w:rsidRDefault="00E623BA" w:rsidP="004A1000">
      <w:pPr>
        <w:rPr>
          <w:i/>
          <w:lang w:val="fr-CH"/>
        </w:rPr>
      </w:pPr>
    </w:p>
    <w:p w14:paraId="40B7DDED" w14:textId="77777777" w:rsidR="00E623BA" w:rsidRPr="00C96E01" w:rsidRDefault="00E623BA" w:rsidP="004A1000">
      <w:pPr>
        <w:rPr>
          <w:i/>
          <w:lang w:val="fr-CH"/>
        </w:rPr>
      </w:pPr>
    </w:p>
    <w:p w14:paraId="68C9B266" w14:textId="77777777" w:rsidR="004A1000" w:rsidRPr="00C96E01" w:rsidRDefault="004A1000" w:rsidP="004A1000">
      <w:pPr>
        <w:rPr>
          <w:i/>
          <w:lang w:val="fr-CH"/>
        </w:rPr>
      </w:pPr>
    </w:p>
    <w:p w14:paraId="1CCDE313" w14:textId="77777777" w:rsidR="00A00B90" w:rsidRPr="00C96E01" w:rsidRDefault="00A00B90" w:rsidP="004A1000">
      <w:pPr>
        <w:pStyle w:val="Titre4"/>
        <w:numPr>
          <w:ilvl w:val="0"/>
          <w:numId w:val="0"/>
        </w:numPr>
        <w:ind w:left="142"/>
        <w:jc w:val="center"/>
        <w:rPr>
          <w:b/>
          <w:sz w:val="28"/>
          <w:lang w:val="fr-CH"/>
        </w:rPr>
      </w:pPr>
      <w:bookmarkStart w:id="1" w:name="_Toc351869879"/>
    </w:p>
    <w:p w14:paraId="218D1896" w14:textId="77777777" w:rsidR="00BD5C07" w:rsidRPr="00C96E01" w:rsidRDefault="00BD5C07" w:rsidP="004A1000">
      <w:pPr>
        <w:pStyle w:val="Titre4"/>
        <w:numPr>
          <w:ilvl w:val="0"/>
          <w:numId w:val="0"/>
        </w:numPr>
        <w:ind w:left="142"/>
        <w:jc w:val="center"/>
        <w:rPr>
          <w:b/>
          <w:sz w:val="24"/>
          <w:szCs w:val="24"/>
          <w:lang w:val="fr-CH"/>
        </w:rPr>
      </w:pPr>
      <w:r w:rsidRPr="00C96E01">
        <w:rPr>
          <w:b/>
          <w:sz w:val="24"/>
          <w:szCs w:val="24"/>
          <w:lang w:val="fr-CH"/>
        </w:rPr>
        <w:t xml:space="preserve">Date de l'inspection : </w:t>
      </w:r>
      <w:bookmarkEnd w:id="1"/>
    </w:p>
    <w:p w14:paraId="3CF4ED50" w14:textId="77777777" w:rsidR="00BD5C07" w:rsidRPr="00C96E01" w:rsidRDefault="00386401" w:rsidP="004A1000">
      <w:pPr>
        <w:rPr>
          <w:i/>
          <w:lang w:val="fr-CH"/>
        </w:rPr>
      </w:pPr>
      <w:r>
        <w:rPr>
          <w:i/>
          <w:noProof/>
          <w:lang w:val="fr-CH" w:eastAsia="fr-CH"/>
        </w:rPr>
        <mc:AlternateContent>
          <mc:Choice Requires="wps">
            <w:drawing>
              <wp:anchor distT="0" distB="0" distL="114300" distR="114300" simplePos="0" relativeHeight="251657728" behindDoc="1" locked="0" layoutInCell="1" allowOverlap="1" wp14:anchorId="6330FA77" wp14:editId="6905A508">
                <wp:simplePos x="0" y="0"/>
                <wp:positionH relativeFrom="column">
                  <wp:posOffset>1445260</wp:posOffset>
                </wp:positionH>
                <wp:positionV relativeFrom="paragraph">
                  <wp:posOffset>183515</wp:posOffset>
                </wp:positionV>
                <wp:extent cx="3136900" cy="260350"/>
                <wp:effectExtent l="0" t="0" r="25400" b="2540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60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2097" id="Rectangle 4" o:spid="_x0000_s1026" style="position:absolute;margin-left:113.8pt;margin-top:14.45pt;width:247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"/>
            </w:pict>
          </mc:Fallback>
        </mc:AlternateContent>
      </w:r>
    </w:p>
    <w:p w14:paraId="1B40E018" w14:textId="77777777" w:rsidR="00BC555A" w:rsidRPr="00C96E01" w:rsidRDefault="005C15C6" w:rsidP="00BC555A">
      <w:pPr>
        <w:jc w:val="center"/>
        <w:rPr>
          <w:b/>
          <w:i/>
          <w:lang w:val="fr-CH"/>
        </w:rPr>
      </w:pPr>
      <w:r w:rsidRPr="00C96E01">
        <w:rPr>
          <w:i/>
          <w:lang w:val="fr-CH"/>
        </w:rPr>
        <w:fldChar w:fldCharType="begin">
          <w:ffData>
            <w:name w:val="Texte1"/>
            <w:enabled/>
            <w:calcOnExit w:val="0"/>
            <w:textInput/>
          </w:ffData>
        </w:fldChar>
      </w:r>
      <w:r w:rsidR="00BC555A" w:rsidRPr="00C96E01">
        <w:rPr>
          <w:i/>
          <w:lang w:val="fr-CH"/>
        </w:rPr>
        <w:instrText xml:space="preserve"> FORMTEXT </w:instrText>
      </w:r>
      <w:r w:rsidRPr="00C96E01">
        <w:rPr>
          <w:i/>
          <w:lang w:val="fr-CH"/>
        </w:rPr>
      </w:r>
      <w:r w:rsidRPr="00C96E01">
        <w:rPr>
          <w:i/>
          <w:lang w:val="fr-CH"/>
        </w:rPr>
        <w:fldChar w:fldCharType="separate"/>
      </w:r>
      <w:r w:rsidR="00BC555A" w:rsidRPr="00C96E01">
        <w:rPr>
          <w:i/>
          <w:noProof/>
          <w:lang w:val="fr-CH"/>
        </w:rPr>
        <w:t> </w:t>
      </w:r>
      <w:r w:rsidR="00BC555A" w:rsidRPr="00C96E01">
        <w:rPr>
          <w:i/>
          <w:noProof/>
          <w:lang w:val="fr-CH"/>
        </w:rPr>
        <w:t> </w:t>
      </w:r>
      <w:r w:rsidR="00BC555A" w:rsidRPr="00C96E01">
        <w:rPr>
          <w:i/>
          <w:noProof/>
          <w:lang w:val="fr-CH"/>
        </w:rPr>
        <w:t> </w:t>
      </w:r>
      <w:r w:rsidR="00BC555A" w:rsidRPr="00C96E01">
        <w:rPr>
          <w:i/>
          <w:noProof/>
          <w:lang w:val="fr-CH"/>
        </w:rPr>
        <w:t> </w:t>
      </w:r>
      <w:r w:rsidR="00BC555A" w:rsidRPr="00C96E01">
        <w:rPr>
          <w:i/>
          <w:noProof/>
          <w:lang w:val="fr-CH"/>
        </w:rPr>
        <w:t> </w:t>
      </w:r>
      <w:r w:rsidRPr="00C96E01">
        <w:rPr>
          <w:i/>
          <w:lang w:val="fr-CH"/>
        </w:rPr>
        <w:fldChar w:fldCharType="end"/>
      </w:r>
    </w:p>
    <w:p w14:paraId="22E1BDE1" w14:textId="77777777" w:rsidR="00BD5C07" w:rsidRPr="00C96E01" w:rsidRDefault="00BD5C07">
      <w:pPr>
        <w:pStyle w:val="Titre4"/>
        <w:numPr>
          <w:ilvl w:val="0"/>
          <w:numId w:val="0"/>
        </w:numPr>
        <w:ind w:left="142"/>
        <w:jc w:val="center"/>
        <w:rPr>
          <w:b/>
          <w:sz w:val="16"/>
          <w:szCs w:val="16"/>
          <w:lang w:val="fr-CH"/>
        </w:rPr>
      </w:pPr>
    </w:p>
    <w:p w14:paraId="493E2D51" w14:textId="77777777" w:rsidR="004A1000" w:rsidRPr="00C96E01" w:rsidRDefault="004A1000">
      <w:pPr>
        <w:rPr>
          <w:b/>
          <w:i/>
          <w:lang w:val="fr-CH"/>
        </w:rPr>
      </w:pPr>
    </w:p>
    <w:p w14:paraId="715D4853" w14:textId="249DDA06" w:rsidR="004A1000" w:rsidRPr="00C96E01" w:rsidRDefault="00470250" w:rsidP="00470250">
      <w:pPr>
        <w:tabs>
          <w:tab w:val="left" w:pos="3990"/>
        </w:tabs>
        <w:rPr>
          <w:b/>
          <w:i/>
          <w:lang w:val="fr-CH"/>
        </w:rPr>
      </w:pPr>
      <w:r>
        <w:rPr>
          <w:b/>
          <w:i/>
          <w:lang w:val="fr-CH"/>
        </w:rPr>
        <w:tab/>
      </w:r>
    </w:p>
    <w:p w14:paraId="22AC986F" w14:textId="77777777" w:rsidR="004A1000" w:rsidRPr="00C96E01" w:rsidRDefault="004A1000">
      <w:pPr>
        <w:rPr>
          <w:b/>
          <w:i/>
          <w:lang w:val="fr-CH"/>
        </w:rPr>
      </w:pPr>
    </w:p>
    <w:p w14:paraId="52608C9A" w14:textId="77777777" w:rsidR="00BD5C07" w:rsidRPr="00C96E01" w:rsidRDefault="00BD5C07" w:rsidP="00D73F6F">
      <w:pPr>
        <w:ind w:hanging="142"/>
        <w:rPr>
          <w:b/>
          <w:i/>
        </w:rPr>
        <w:sectPr w:rsidR="00BD5C07" w:rsidRPr="00C96E01" w:rsidSect="00C96E01">
          <w:headerReference w:type="default" r:id="rId8"/>
          <w:footerReference w:type="default" r:id="rId9"/>
          <w:headerReference w:type="first" r:id="rId10"/>
          <w:footerReference w:type="first" r:id="rId11"/>
          <w:pgSz w:w="11906" w:h="16838"/>
          <w:pgMar w:top="1701" w:right="1133" w:bottom="1134" w:left="1560" w:header="652" w:footer="720" w:gutter="0"/>
          <w:cols w:space="720"/>
          <w:titlePg/>
          <w:docGrid w:linePitch="360"/>
        </w:sectPr>
      </w:pPr>
    </w:p>
    <w:p w14:paraId="5CFEC536" w14:textId="77777777" w:rsidR="00D73F6F" w:rsidRPr="00C96E01" w:rsidRDefault="00D73F6F" w:rsidP="003F6454">
      <w:pPr>
        <w:pStyle w:val="En-ttedetabledesmatires"/>
        <w:spacing w:before="0" w:after="320"/>
        <w:rPr>
          <w:rFonts w:ascii="Arial" w:hAnsi="Arial" w:cs="Arial"/>
          <w:b/>
          <w:i/>
          <w:color w:val="auto"/>
          <w:sz w:val="28"/>
          <w:szCs w:val="28"/>
        </w:rPr>
      </w:pPr>
      <w:r w:rsidRPr="00C96E01">
        <w:rPr>
          <w:rFonts w:ascii="Arial" w:hAnsi="Arial" w:cs="Arial"/>
          <w:b/>
          <w:i/>
          <w:color w:val="auto"/>
          <w:sz w:val="28"/>
          <w:szCs w:val="28"/>
          <w:lang w:val="fr-FR"/>
        </w:rPr>
        <w:lastRenderedPageBreak/>
        <w:t xml:space="preserve">Table des matières de la </w:t>
      </w:r>
      <w:proofErr w:type="spellStart"/>
      <w:r w:rsidRPr="00C96E01">
        <w:rPr>
          <w:rFonts w:ascii="Arial" w:hAnsi="Arial" w:cs="Arial"/>
          <w:b/>
          <w:i/>
          <w:color w:val="auto"/>
          <w:sz w:val="28"/>
          <w:szCs w:val="28"/>
          <w:lang w:val="fr-FR"/>
        </w:rPr>
        <w:t>check-liste</w:t>
      </w:r>
      <w:proofErr w:type="spellEnd"/>
    </w:p>
    <w:p w14:paraId="34E09D95" w14:textId="18F04896" w:rsidR="00A73DE3" w:rsidRDefault="005C15C6">
      <w:pPr>
        <w:pStyle w:val="TM1"/>
        <w:rPr>
          <w:rFonts w:asciiTheme="minorHAnsi" w:eastAsiaTheme="minorEastAsia" w:hAnsiTheme="minorHAnsi" w:cstheme="minorBidi"/>
          <w:noProof/>
          <w:sz w:val="22"/>
          <w:szCs w:val="22"/>
          <w:lang w:val="fr-CH" w:eastAsia="fr-CH"/>
        </w:rPr>
      </w:pPr>
      <w:r w:rsidRPr="00C96E01">
        <w:rPr>
          <w:i/>
        </w:rPr>
        <w:fldChar w:fldCharType="begin"/>
      </w:r>
      <w:r w:rsidR="00D73F6F" w:rsidRPr="00C96E01">
        <w:rPr>
          <w:i/>
        </w:rPr>
        <w:instrText xml:space="preserve"> TOC \o "1-3" \h \z \u </w:instrText>
      </w:r>
      <w:r w:rsidRPr="00C96E01">
        <w:rPr>
          <w:i/>
        </w:rPr>
        <w:fldChar w:fldCharType="separate"/>
      </w:r>
      <w:hyperlink w:anchor="_Toc379124556" w:history="1">
        <w:r w:rsidR="00A73DE3" w:rsidRPr="00C42E6F">
          <w:rPr>
            <w:rStyle w:val="Lienhypertexte"/>
            <w:b/>
            <w:bCs/>
            <w:i/>
            <w:iCs/>
            <w:noProof/>
            <w:lang w:val="fr-CH"/>
          </w:rPr>
          <w:t>1.</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Introduction</w:t>
        </w:r>
        <w:r w:rsidR="00A73DE3">
          <w:rPr>
            <w:noProof/>
            <w:webHidden/>
          </w:rPr>
          <w:tab/>
        </w:r>
        <w:r w:rsidR="00A73DE3">
          <w:rPr>
            <w:noProof/>
            <w:webHidden/>
          </w:rPr>
          <w:fldChar w:fldCharType="begin"/>
        </w:r>
        <w:r w:rsidR="00A73DE3">
          <w:rPr>
            <w:noProof/>
            <w:webHidden/>
          </w:rPr>
          <w:instrText xml:space="preserve"> PAGEREF _Toc379124556 \h </w:instrText>
        </w:r>
        <w:r w:rsidR="00A73DE3">
          <w:rPr>
            <w:noProof/>
            <w:webHidden/>
          </w:rPr>
        </w:r>
        <w:r w:rsidR="00A73DE3">
          <w:rPr>
            <w:noProof/>
            <w:webHidden/>
          </w:rPr>
          <w:fldChar w:fldCharType="separate"/>
        </w:r>
        <w:r w:rsidR="00470250">
          <w:rPr>
            <w:noProof/>
            <w:webHidden/>
          </w:rPr>
          <w:t>2</w:t>
        </w:r>
        <w:r w:rsidR="00A73DE3">
          <w:rPr>
            <w:noProof/>
            <w:webHidden/>
          </w:rPr>
          <w:fldChar w:fldCharType="end"/>
        </w:r>
      </w:hyperlink>
    </w:p>
    <w:p w14:paraId="280A255D" w14:textId="61CC6D74" w:rsidR="00A73DE3" w:rsidRDefault="005C7ED5">
      <w:pPr>
        <w:pStyle w:val="TM1"/>
        <w:rPr>
          <w:rFonts w:asciiTheme="minorHAnsi" w:eastAsiaTheme="minorEastAsia" w:hAnsiTheme="minorHAnsi" w:cstheme="minorBidi"/>
          <w:noProof/>
          <w:sz w:val="22"/>
          <w:szCs w:val="22"/>
          <w:lang w:val="fr-CH" w:eastAsia="fr-CH"/>
        </w:rPr>
      </w:pPr>
      <w:hyperlink w:anchor="_Toc379124557" w:history="1">
        <w:r w:rsidR="00A73DE3" w:rsidRPr="00C42E6F">
          <w:rPr>
            <w:rStyle w:val="Lienhypertexte"/>
            <w:b/>
            <w:bCs/>
            <w:i/>
            <w:iCs/>
            <w:noProof/>
            <w:lang w:val="fr-CH"/>
          </w:rPr>
          <w:t>2.</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Informations de base</w:t>
        </w:r>
        <w:r w:rsidR="00A73DE3">
          <w:rPr>
            <w:noProof/>
            <w:webHidden/>
          </w:rPr>
          <w:tab/>
        </w:r>
        <w:r w:rsidR="00A73DE3">
          <w:rPr>
            <w:noProof/>
            <w:webHidden/>
          </w:rPr>
          <w:fldChar w:fldCharType="begin"/>
        </w:r>
        <w:r w:rsidR="00A73DE3">
          <w:rPr>
            <w:noProof/>
            <w:webHidden/>
          </w:rPr>
          <w:instrText xml:space="preserve"> PAGEREF _Toc379124557 \h </w:instrText>
        </w:r>
        <w:r w:rsidR="00A73DE3">
          <w:rPr>
            <w:noProof/>
            <w:webHidden/>
          </w:rPr>
        </w:r>
        <w:r w:rsidR="00A73DE3">
          <w:rPr>
            <w:noProof/>
            <w:webHidden/>
          </w:rPr>
          <w:fldChar w:fldCharType="separate"/>
        </w:r>
        <w:r w:rsidR="00470250">
          <w:rPr>
            <w:noProof/>
            <w:webHidden/>
          </w:rPr>
          <w:t>3</w:t>
        </w:r>
        <w:r w:rsidR="00A73DE3">
          <w:rPr>
            <w:noProof/>
            <w:webHidden/>
          </w:rPr>
          <w:fldChar w:fldCharType="end"/>
        </w:r>
      </w:hyperlink>
    </w:p>
    <w:p w14:paraId="28481829" w14:textId="7E2EED38" w:rsidR="00A73DE3" w:rsidRDefault="005C7ED5">
      <w:pPr>
        <w:pStyle w:val="TM1"/>
        <w:rPr>
          <w:rFonts w:asciiTheme="minorHAnsi" w:eastAsiaTheme="minorEastAsia" w:hAnsiTheme="minorHAnsi" w:cstheme="minorBidi"/>
          <w:noProof/>
          <w:sz w:val="22"/>
          <w:szCs w:val="22"/>
          <w:lang w:val="fr-CH" w:eastAsia="fr-CH"/>
        </w:rPr>
      </w:pPr>
      <w:hyperlink w:anchor="_Toc379124558" w:history="1">
        <w:r w:rsidR="00A73DE3" w:rsidRPr="00C42E6F">
          <w:rPr>
            <w:rStyle w:val="Lienhypertexte"/>
            <w:b/>
            <w:bCs/>
            <w:i/>
            <w:iCs/>
            <w:noProof/>
            <w:lang w:val="fr-CH"/>
          </w:rPr>
          <w:t>3.</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Gestion de la qualité</w:t>
        </w:r>
        <w:r w:rsidR="00A73DE3">
          <w:rPr>
            <w:noProof/>
            <w:webHidden/>
          </w:rPr>
          <w:tab/>
        </w:r>
        <w:r w:rsidR="00A73DE3">
          <w:rPr>
            <w:noProof/>
            <w:webHidden/>
          </w:rPr>
          <w:fldChar w:fldCharType="begin"/>
        </w:r>
        <w:r w:rsidR="00A73DE3">
          <w:rPr>
            <w:noProof/>
            <w:webHidden/>
          </w:rPr>
          <w:instrText xml:space="preserve"> PAGEREF _Toc379124558 \h </w:instrText>
        </w:r>
        <w:r w:rsidR="00A73DE3">
          <w:rPr>
            <w:noProof/>
            <w:webHidden/>
          </w:rPr>
        </w:r>
        <w:r w:rsidR="00A73DE3">
          <w:rPr>
            <w:noProof/>
            <w:webHidden/>
          </w:rPr>
          <w:fldChar w:fldCharType="separate"/>
        </w:r>
        <w:r w:rsidR="00470250">
          <w:rPr>
            <w:noProof/>
            <w:webHidden/>
          </w:rPr>
          <w:t>3</w:t>
        </w:r>
        <w:r w:rsidR="00A73DE3">
          <w:rPr>
            <w:noProof/>
            <w:webHidden/>
          </w:rPr>
          <w:fldChar w:fldCharType="end"/>
        </w:r>
      </w:hyperlink>
    </w:p>
    <w:p w14:paraId="70D39949" w14:textId="28038774" w:rsidR="00A73DE3" w:rsidRDefault="005C7ED5">
      <w:pPr>
        <w:pStyle w:val="TM1"/>
        <w:rPr>
          <w:rFonts w:asciiTheme="minorHAnsi" w:eastAsiaTheme="minorEastAsia" w:hAnsiTheme="minorHAnsi" w:cstheme="minorBidi"/>
          <w:noProof/>
          <w:sz w:val="22"/>
          <w:szCs w:val="22"/>
          <w:lang w:val="fr-CH" w:eastAsia="fr-CH"/>
        </w:rPr>
      </w:pPr>
      <w:hyperlink w:anchor="_Toc379124559" w:history="1">
        <w:r w:rsidR="00A73DE3" w:rsidRPr="00C42E6F">
          <w:rPr>
            <w:rStyle w:val="Lienhypertexte"/>
            <w:b/>
            <w:bCs/>
            <w:i/>
            <w:iCs/>
            <w:noProof/>
            <w:lang w:val="fr-CH"/>
          </w:rPr>
          <w:t>4.</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Personnel</w:t>
        </w:r>
        <w:r w:rsidR="00A73DE3">
          <w:rPr>
            <w:noProof/>
            <w:webHidden/>
          </w:rPr>
          <w:tab/>
        </w:r>
        <w:r w:rsidR="00A73DE3">
          <w:rPr>
            <w:noProof/>
            <w:webHidden/>
          </w:rPr>
          <w:fldChar w:fldCharType="begin"/>
        </w:r>
        <w:r w:rsidR="00A73DE3">
          <w:rPr>
            <w:noProof/>
            <w:webHidden/>
          </w:rPr>
          <w:instrText xml:space="preserve"> PAGEREF _Toc379124559 \h </w:instrText>
        </w:r>
        <w:r w:rsidR="00A73DE3">
          <w:rPr>
            <w:noProof/>
            <w:webHidden/>
          </w:rPr>
        </w:r>
        <w:r w:rsidR="00A73DE3">
          <w:rPr>
            <w:noProof/>
            <w:webHidden/>
          </w:rPr>
          <w:fldChar w:fldCharType="separate"/>
        </w:r>
        <w:r w:rsidR="00470250">
          <w:rPr>
            <w:noProof/>
            <w:webHidden/>
          </w:rPr>
          <w:t>4</w:t>
        </w:r>
        <w:r w:rsidR="00A73DE3">
          <w:rPr>
            <w:noProof/>
            <w:webHidden/>
          </w:rPr>
          <w:fldChar w:fldCharType="end"/>
        </w:r>
      </w:hyperlink>
    </w:p>
    <w:p w14:paraId="00AC6ECC" w14:textId="30573D3F" w:rsidR="00A73DE3" w:rsidRDefault="005C7ED5">
      <w:pPr>
        <w:pStyle w:val="TM1"/>
        <w:rPr>
          <w:rFonts w:asciiTheme="minorHAnsi" w:eastAsiaTheme="minorEastAsia" w:hAnsiTheme="minorHAnsi" w:cstheme="minorBidi"/>
          <w:noProof/>
          <w:sz w:val="22"/>
          <w:szCs w:val="22"/>
          <w:lang w:val="fr-CH" w:eastAsia="fr-CH"/>
        </w:rPr>
      </w:pPr>
      <w:hyperlink w:anchor="_Toc379124560" w:history="1">
        <w:r w:rsidR="00A73DE3" w:rsidRPr="00C42E6F">
          <w:rPr>
            <w:rStyle w:val="Lienhypertexte"/>
            <w:b/>
            <w:bCs/>
            <w:i/>
            <w:iCs/>
            <w:noProof/>
            <w:lang w:val="fr-CH"/>
          </w:rPr>
          <w:t>5.</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Locaux et équipement</w:t>
        </w:r>
        <w:r w:rsidR="00A73DE3">
          <w:rPr>
            <w:noProof/>
            <w:webHidden/>
          </w:rPr>
          <w:tab/>
        </w:r>
        <w:r w:rsidR="00A73DE3">
          <w:rPr>
            <w:noProof/>
            <w:webHidden/>
          </w:rPr>
          <w:fldChar w:fldCharType="begin"/>
        </w:r>
        <w:r w:rsidR="00A73DE3">
          <w:rPr>
            <w:noProof/>
            <w:webHidden/>
          </w:rPr>
          <w:instrText xml:space="preserve"> PAGEREF _Toc379124560 \h </w:instrText>
        </w:r>
        <w:r w:rsidR="00A73DE3">
          <w:rPr>
            <w:noProof/>
            <w:webHidden/>
          </w:rPr>
        </w:r>
        <w:r w:rsidR="00A73DE3">
          <w:rPr>
            <w:noProof/>
            <w:webHidden/>
          </w:rPr>
          <w:fldChar w:fldCharType="separate"/>
        </w:r>
        <w:r w:rsidR="00470250">
          <w:rPr>
            <w:noProof/>
            <w:webHidden/>
          </w:rPr>
          <w:t>5</w:t>
        </w:r>
        <w:r w:rsidR="00A73DE3">
          <w:rPr>
            <w:noProof/>
            <w:webHidden/>
          </w:rPr>
          <w:fldChar w:fldCharType="end"/>
        </w:r>
      </w:hyperlink>
    </w:p>
    <w:p w14:paraId="72234386" w14:textId="1CCEC5E6" w:rsidR="00A73DE3" w:rsidRDefault="005C7ED5">
      <w:pPr>
        <w:pStyle w:val="TM1"/>
        <w:rPr>
          <w:rFonts w:asciiTheme="minorHAnsi" w:eastAsiaTheme="minorEastAsia" w:hAnsiTheme="minorHAnsi" w:cstheme="minorBidi"/>
          <w:noProof/>
          <w:sz w:val="22"/>
          <w:szCs w:val="22"/>
          <w:lang w:val="fr-CH" w:eastAsia="fr-CH"/>
        </w:rPr>
      </w:pPr>
      <w:hyperlink w:anchor="_Toc379124561" w:history="1">
        <w:r w:rsidR="00A73DE3" w:rsidRPr="00C42E6F">
          <w:rPr>
            <w:rStyle w:val="Lienhypertexte"/>
            <w:b/>
            <w:bCs/>
            <w:i/>
            <w:iCs/>
            <w:noProof/>
            <w:lang w:val="fr-CH"/>
          </w:rPr>
          <w:t>6.</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Fabrication</w:t>
        </w:r>
        <w:r w:rsidR="00A73DE3">
          <w:rPr>
            <w:noProof/>
            <w:webHidden/>
          </w:rPr>
          <w:tab/>
        </w:r>
        <w:r w:rsidR="00A73DE3">
          <w:rPr>
            <w:noProof/>
            <w:webHidden/>
          </w:rPr>
          <w:fldChar w:fldCharType="begin"/>
        </w:r>
        <w:r w:rsidR="00A73DE3">
          <w:rPr>
            <w:noProof/>
            <w:webHidden/>
          </w:rPr>
          <w:instrText xml:space="preserve"> PAGEREF _Toc379124561 \h </w:instrText>
        </w:r>
        <w:r w:rsidR="00A73DE3">
          <w:rPr>
            <w:noProof/>
            <w:webHidden/>
          </w:rPr>
        </w:r>
        <w:r w:rsidR="00A73DE3">
          <w:rPr>
            <w:noProof/>
            <w:webHidden/>
          </w:rPr>
          <w:fldChar w:fldCharType="separate"/>
        </w:r>
        <w:r w:rsidR="00470250">
          <w:rPr>
            <w:noProof/>
            <w:webHidden/>
          </w:rPr>
          <w:t>9</w:t>
        </w:r>
        <w:r w:rsidR="00A73DE3">
          <w:rPr>
            <w:noProof/>
            <w:webHidden/>
          </w:rPr>
          <w:fldChar w:fldCharType="end"/>
        </w:r>
      </w:hyperlink>
    </w:p>
    <w:p w14:paraId="4DE26D75" w14:textId="3BD536A8" w:rsidR="00A73DE3" w:rsidRDefault="005C7ED5">
      <w:pPr>
        <w:pStyle w:val="TM1"/>
        <w:rPr>
          <w:rFonts w:asciiTheme="minorHAnsi" w:eastAsiaTheme="minorEastAsia" w:hAnsiTheme="minorHAnsi" w:cstheme="minorBidi"/>
          <w:noProof/>
          <w:sz w:val="22"/>
          <w:szCs w:val="22"/>
          <w:lang w:val="fr-CH" w:eastAsia="fr-CH"/>
        </w:rPr>
      </w:pPr>
      <w:hyperlink w:anchor="_Toc379124562" w:history="1">
        <w:r w:rsidR="00A73DE3" w:rsidRPr="00C42E6F">
          <w:rPr>
            <w:rStyle w:val="Lienhypertexte"/>
            <w:b/>
            <w:bCs/>
            <w:i/>
            <w:iCs/>
            <w:noProof/>
            <w:lang w:val="fr-CH"/>
          </w:rPr>
          <w:t>7.</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Médicaments, qualité des produits</w:t>
        </w:r>
        <w:r w:rsidR="00A73DE3">
          <w:rPr>
            <w:noProof/>
            <w:webHidden/>
          </w:rPr>
          <w:tab/>
        </w:r>
        <w:r w:rsidR="00A73DE3">
          <w:rPr>
            <w:noProof/>
            <w:webHidden/>
          </w:rPr>
          <w:fldChar w:fldCharType="begin"/>
        </w:r>
        <w:r w:rsidR="00A73DE3">
          <w:rPr>
            <w:noProof/>
            <w:webHidden/>
          </w:rPr>
          <w:instrText xml:space="preserve"> PAGEREF _Toc379124562 \h </w:instrText>
        </w:r>
        <w:r w:rsidR="00A73DE3">
          <w:rPr>
            <w:noProof/>
            <w:webHidden/>
          </w:rPr>
        </w:r>
        <w:r w:rsidR="00A73DE3">
          <w:rPr>
            <w:noProof/>
            <w:webHidden/>
          </w:rPr>
          <w:fldChar w:fldCharType="separate"/>
        </w:r>
        <w:r w:rsidR="00470250">
          <w:rPr>
            <w:noProof/>
            <w:webHidden/>
          </w:rPr>
          <w:t>11</w:t>
        </w:r>
        <w:r w:rsidR="00A73DE3">
          <w:rPr>
            <w:noProof/>
            <w:webHidden/>
          </w:rPr>
          <w:fldChar w:fldCharType="end"/>
        </w:r>
      </w:hyperlink>
    </w:p>
    <w:p w14:paraId="028DF79A" w14:textId="4A5E6E3A" w:rsidR="00A73DE3" w:rsidRDefault="005C7ED5">
      <w:pPr>
        <w:pStyle w:val="TM1"/>
        <w:rPr>
          <w:rFonts w:asciiTheme="minorHAnsi" w:eastAsiaTheme="minorEastAsia" w:hAnsiTheme="minorHAnsi" w:cstheme="minorBidi"/>
          <w:noProof/>
          <w:sz w:val="22"/>
          <w:szCs w:val="22"/>
          <w:lang w:val="fr-CH" w:eastAsia="fr-CH"/>
        </w:rPr>
      </w:pPr>
      <w:hyperlink w:anchor="_Toc379124563" w:history="1">
        <w:r w:rsidR="00A73DE3" w:rsidRPr="00C42E6F">
          <w:rPr>
            <w:rStyle w:val="Lienhypertexte"/>
            <w:b/>
            <w:bCs/>
            <w:i/>
            <w:iCs/>
            <w:noProof/>
            <w:lang w:val="fr-CH"/>
          </w:rPr>
          <w:t>8.</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Remise de médicaments</w:t>
        </w:r>
        <w:r w:rsidR="00A73DE3">
          <w:rPr>
            <w:noProof/>
            <w:webHidden/>
          </w:rPr>
          <w:tab/>
        </w:r>
        <w:r w:rsidR="00A73DE3">
          <w:rPr>
            <w:noProof/>
            <w:webHidden/>
          </w:rPr>
          <w:fldChar w:fldCharType="begin"/>
        </w:r>
        <w:r w:rsidR="00A73DE3">
          <w:rPr>
            <w:noProof/>
            <w:webHidden/>
          </w:rPr>
          <w:instrText xml:space="preserve"> PAGEREF _Toc379124563 \h </w:instrText>
        </w:r>
        <w:r w:rsidR="00A73DE3">
          <w:rPr>
            <w:noProof/>
            <w:webHidden/>
          </w:rPr>
        </w:r>
        <w:r w:rsidR="00A73DE3">
          <w:rPr>
            <w:noProof/>
            <w:webHidden/>
          </w:rPr>
          <w:fldChar w:fldCharType="separate"/>
        </w:r>
        <w:r w:rsidR="00470250">
          <w:rPr>
            <w:noProof/>
            <w:webHidden/>
          </w:rPr>
          <w:t>13</w:t>
        </w:r>
        <w:r w:rsidR="00A73DE3">
          <w:rPr>
            <w:noProof/>
            <w:webHidden/>
          </w:rPr>
          <w:fldChar w:fldCharType="end"/>
        </w:r>
      </w:hyperlink>
    </w:p>
    <w:p w14:paraId="1B60771C" w14:textId="518E7FAE" w:rsidR="00A73DE3" w:rsidRDefault="005C7ED5">
      <w:pPr>
        <w:pStyle w:val="TM1"/>
        <w:rPr>
          <w:rStyle w:val="Lienhypertexte"/>
          <w:noProof/>
        </w:rPr>
      </w:pPr>
      <w:hyperlink w:anchor="_Toc379124564" w:history="1">
        <w:r w:rsidR="00A73DE3" w:rsidRPr="00C42E6F">
          <w:rPr>
            <w:rStyle w:val="Lienhypertexte"/>
            <w:b/>
            <w:bCs/>
            <w:i/>
            <w:iCs/>
            <w:noProof/>
            <w:lang w:val="fr-CH"/>
          </w:rPr>
          <w:t>9.</w:t>
        </w:r>
        <w:r w:rsidR="00A73DE3">
          <w:rPr>
            <w:rFonts w:asciiTheme="minorHAnsi" w:eastAsiaTheme="minorEastAsia" w:hAnsiTheme="minorHAnsi" w:cstheme="minorBidi"/>
            <w:noProof/>
            <w:sz w:val="22"/>
            <w:szCs w:val="22"/>
            <w:lang w:val="fr-CH" w:eastAsia="fr-CH"/>
          </w:rPr>
          <w:tab/>
        </w:r>
        <w:r w:rsidR="00A73DE3" w:rsidRPr="00C42E6F">
          <w:rPr>
            <w:rStyle w:val="Lienhypertexte"/>
            <w:b/>
            <w:bCs/>
            <w:i/>
            <w:iCs/>
            <w:noProof/>
            <w:lang w:val="fr-CH"/>
          </w:rPr>
          <w:t>Liste récapitulative des annexes</w:t>
        </w:r>
        <w:r w:rsidR="00A73DE3">
          <w:rPr>
            <w:noProof/>
            <w:webHidden/>
          </w:rPr>
          <w:tab/>
        </w:r>
        <w:r w:rsidR="00A73DE3">
          <w:rPr>
            <w:noProof/>
            <w:webHidden/>
          </w:rPr>
          <w:fldChar w:fldCharType="begin"/>
        </w:r>
        <w:r w:rsidR="00A73DE3">
          <w:rPr>
            <w:noProof/>
            <w:webHidden/>
          </w:rPr>
          <w:instrText xml:space="preserve"> PAGEREF _Toc379124564 \h </w:instrText>
        </w:r>
        <w:r w:rsidR="00A73DE3">
          <w:rPr>
            <w:noProof/>
            <w:webHidden/>
          </w:rPr>
        </w:r>
        <w:r w:rsidR="00A73DE3">
          <w:rPr>
            <w:noProof/>
            <w:webHidden/>
          </w:rPr>
          <w:fldChar w:fldCharType="separate"/>
        </w:r>
        <w:r w:rsidR="00470250">
          <w:rPr>
            <w:noProof/>
            <w:webHidden/>
          </w:rPr>
          <w:t>14</w:t>
        </w:r>
        <w:r w:rsidR="00A73DE3">
          <w:rPr>
            <w:noProof/>
            <w:webHidden/>
          </w:rPr>
          <w:fldChar w:fldCharType="end"/>
        </w:r>
      </w:hyperlink>
    </w:p>
    <w:p w14:paraId="5EC62E6F" w14:textId="77777777" w:rsidR="00A73DE3" w:rsidRPr="00A73DE3" w:rsidRDefault="00A73DE3" w:rsidP="00A73DE3">
      <w:pPr>
        <w:rPr>
          <w:rFonts w:eastAsiaTheme="minorEastAsia"/>
          <w:noProof/>
        </w:rPr>
      </w:pPr>
    </w:p>
    <w:p w14:paraId="73F0512E" w14:textId="77777777" w:rsidR="00FE0CFD" w:rsidRPr="004E1A71" w:rsidRDefault="005C15C6" w:rsidP="004E1A71">
      <w:pPr>
        <w:spacing w:after="100"/>
        <w:ind w:left="426" w:hanging="567"/>
        <w:rPr>
          <w:b/>
          <w:bCs/>
          <w:i/>
        </w:rPr>
        <w:sectPr w:rsidR="00FE0CFD" w:rsidRPr="004E1A71" w:rsidSect="00C96E01">
          <w:type w:val="continuous"/>
          <w:pgSz w:w="11906" w:h="16838"/>
          <w:pgMar w:top="1701" w:right="851" w:bottom="1134" w:left="1418" w:header="652" w:footer="510" w:gutter="0"/>
          <w:cols w:space="720"/>
          <w:docGrid w:linePitch="360"/>
        </w:sectPr>
      </w:pPr>
      <w:r w:rsidRPr="00C96E01">
        <w:rPr>
          <w:b/>
          <w:bCs/>
          <w:i/>
        </w:rPr>
        <w:fldChar w:fldCharType="end"/>
      </w:r>
    </w:p>
    <w:tbl>
      <w:tblPr>
        <w:tblW w:w="10216" w:type="dxa"/>
        <w:tblInd w:w="-3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000" w:firstRow="0" w:lastRow="0" w:firstColumn="0" w:lastColumn="0" w:noHBand="0" w:noVBand="0"/>
      </w:tblPr>
      <w:tblGrid>
        <w:gridCol w:w="10216"/>
      </w:tblGrid>
      <w:tr w:rsidR="00BD5C07" w:rsidRPr="00C96E01" w14:paraId="47AA3096" w14:textId="77777777" w:rsidTr="004E1A71">
        <w:tc>
          <w:tcPr>
            <w:tcW w:w="10216" w:type="dxa"/>
            <w:shd w:val="clear" w:color="auto" w:fill="D9D9D9"/>
          </w:tcPr>
          <w:p w14:paraId="65675163" w14:textId="77777777" w:rsidR="00BD5C07" w:rsidRPr="00C96E01" w:rsidRDefault="00BD5C07" w:rsidP="00D73F6F">
            <w:pPr>
              <w:pStyle w:val="Paragraphedeliste"/>
              <w:numPr>
                <w:ilvl w:val="0"/>
                <w:numId w:val="7"/>
              </w:numPr>
              <w:snapToGrid w:val="0"/>
              <w:spacing w:before="120" w:after="60"/>
              <w:ind w:left="714" w:hanging="357"/>
              <w:jc w:val="center"/>
              <w:outlineLvl w:val="0"/>
              <w:rPr>
                <w:b/>
                <w:bCs/>
                <w:i/>
                <w:iCs/>
                <w:sz w:val="28"/>
                <w:szCs w:val="28"/>
                <w:lang w:val="fr-CH"/>
              </w:rPr>
            </w:pPr>
            <w:bookmarkStart w:id="2" w:name="_Toc379124556"/>
            <w:r w:rsidRPr="00C96E01">
              <w:rPr>
                <w:b/>
                <w:bCs/>
                <w:i/>
                <w:iCs/>
                <w:sz w:val="28"/>
                <w:szCs w:val="28"/>
                <w:lang w:val="fr-CH"/>
              </w:rPr>
              <w:t>Introduction</w:t>
            </w:r>
            <w:bookmarkEnd w:id="2"/>
          </w:p>
        </w:tc>
      </w:tr>
    </w:tbl>
    <w:p w14:paraId="6716BA5D" w14:textId="77777777" w:rsidR="00BD5C07" w:rsidRPr="005640EF" w:rsidRDefault="00BD5C07">
      <w:pPr>
        <w:rPr>
          <w:i/>
          <w:sz w:val="10"/>
          <w:szCs w:val="10"/>
        </w:rPr>
      </w:pPr>
    </w:p>
    <w:p w14:paraId="6DF873C0" w14:textId="77777777" w:rsidR="005640EF" w:rsidRDefault="00BD5C07">
      <w:pPr>
        <w:numPr>
          <w:ilvl w:val="0"/>
          <w:numId w:val="2"/>
        </w:numPr>
        <w:rPr>
          <w:i/>
        </w:rPr>
      </w:pPr>
      <w:r w:rsidRPr="00C96E01">
        <w:rPr>
          <w:i/>
        </w:rPr>
        <w:t xml:space="preserve">Les inspections des </w:t>
      </w:r>
      <w:r w:rsidR="00CE1E55">
        <w:rPr>
          <w:i/>
        </w:rPr>
        <w:t xml:space="preserve">drogueries </w:t>
      </w:r>
      <w:r w:rsidR="0030703E">
        <w:rPr>
          <w:i/>
        </w:rPr>
        <w:t xml:space="preserve">ont </w:t>
      </w:r>
      <w:r w:rsidR="005640EF">
        <w:rPr>
          <w:i/>
        </w:rPr>
        <w:t>pour but principal de vérifier l’application des dispositions légales relatives aux produits thérapeutiques par les titulaires d’une autorisation cantonale d’exploitation. Elles ont</w:t>
      </w:r>
      <w:r w:rsidR="005640EF" w:rsidRPr="005640EF">
        <w:rPr>
          <w:i/>
        </w:rPr>
        <w:t xml:space="preserve"> </w:t>
      </w:r>
      <w:r w:rsidR="005640EF">
        <w:rPr>
          <w:i/>
        </w:rPr>
        <w:t>lieu</w:t>
      </w:r>
      <w:r w:rsidR="005640EF" w:rsidRPr="00C96E01">
        <w:rPr>
          <w:i/>
        </w:rPr>
        <w:t xml:space="preserve"> dans la règle tous les cinq ans.</w:t>
      </w:r>
    </w:p>
    <w:p w14:paraId="6F7D7127" w14:textId="77777777" w:rsidR="00BD5C07" w:rsidRPr="00C96E01" w:rsidRDefault="00BD5C07">
      <w:pPr>
        <w:numPr>
          <w:ilvl w:val="0"/>
          <w:numId w:val="2"/>
        </w:numPr>
        <w:rPr>
          <w:i/>
        </w:rPr>
      </w:pPr>
      <w:r w:rsidRPr="00C96E01">
        <w:rPr>
          <w:i/>
        </w:rPr>
        <w:t xml:space="preserve">Cette </w:t>
      </w:r>
      <w:proofErr w:type="spellStart"/>
      <w:r w:rsidRPr="00C96E01">
        <w:rPr>
          <w:i/>
        </w:rPr>
        <w:t>check-liste</w:t>
      </w:r>
      <w:proofErr w:type="spellEnd"/>
      <w:r w:rsidRPr="00C96E01">
        <w:rPr>
          <w:i/>
        </w:rPr>
        <w:t xml:space="preserve"> indique de façon structurée les </w:t>
      </w:r>
      <w:r w:rsidR="00A73DE3">
        <w:rPr>
          <w:i/>
        </w:rPr>
        <w:t xml:space="preserve">sept </w:t>
      </w:r>
      <w:r w:rsidR="00E76C8B">
        <w:rPr>
          <w:i/>
        </w:rPr>
        <w:t>thèmes</w:t>
      </w:r>
      <w:r w:rsidR="004E1A71">
        <w:rPr>
          <w:i/>
        </w:rPr>
        <w:t xml:space="preserve"> (chacun caractérisé par une couleur)</w:t>
      </w:r>
      <w:r w:rsidR="00E76C8B">
        <w:rPr>
          <w:i/>
        </w:rPr>
        <w:t xml:space="preserve"> </w:t>
      </w:r>
      <w:r w:rsidR="00E623BA" w:rsidRPr="00C96E01">
        <w:rPr>
          <w:i/>
        </w:rPr>
        <w:t>pouvant être</w:t>
      </w:r>
      <w:r w:rsidRPr="00C96E01">
        <w:rPr>
          <w:i/>
        </w:rPr>
        <w:t xml:space="preserve"> traités lors de l’inspection effectuée par l</w:t>
      </w:r>
      <w:r w:rsidR="00743DCB">
        <w:rPr>
          <w:i/>
        </w:rPr>
        <w:t>a</w:t>
      </w:r>
      <w:r w:rsidRPr="00C96E01">
        <w:rPr>
          <w:i/>
        </w:rPr>
        <w:t xml:space="preserve"> </w:t>
      </w:r>
      <w:r w:rsidR="00CE1E55">
        <w:rPr>
          <w:i/>
        </w:rPr>
        <w:t>Pharmacien</w:t>
      </w:r>
      <w:r w:rsidR="00743DCB">
        <w:rPr>
          <w:i/>
        </w:rPr>
        <w:t>ne</w:t>
      </w:r>
      <w:r w:rsidRPr="00C96E01">
        <w:rPr>
          <w:i/>
        </w:rPr>
        <w:t xml:space="preserve"> cantonal</w:t>
      </w:r>
      <w:r w:rsidR="00743DCB">
        <w:rPr>
          <w:i/>
        </w:rPr>
        <w:t>e</w:t>
      </w:r>
      <w:r w:rsidRPr="00C96E01">
        <w:rPr>
          <w:i/>
        </w:rPr>
        <w:t>.</w:t>
      </w:r>
      <w:r w:rsidR="00E76C8B">
        <w:rPr>
          <w:i/>
        </w:rPr>
        <w:t xml:space="preserve"> </w:t>
      </w:r>
    </w:p>
    <w:p w14:paraId="3A6ACE4B" w14:textId="77777777" w:rsidR="00FE0CFD" w:rsidRPr="00C96E01" w:rsidRDefault="00FE0CFD" w:rsidP="00FE0CFD">
      <w:pPr>
        <w:numPr>
          <w:ilvl w:val="0"/>
          <w:numId w:val="2"/>
        </w:numPr>
        <w:rPr>
          <w:i/>
        </w:rPr>
      </w:pPr>
      <w:r w:rsidRPr="00C96E01">
        <w:rPr>
          <w:i/>
        </w:rPr>
        <w:t xml:space="preserve">Pour se préparer à l’inspection, la(les) Personne(s) responsable(s) de la </w:t>
      </w:r>
      <w:r w:rsidR="00CE1E55">
        <w:rPr>
          <w:i/>
        </w:rPr>
        <w:t>Droguerie</w:t>
      </w:r>
      <w:r w:rsidRPr="00C96E01">
        <w:rPr>
          <w:i/>
        </w:rPr>
        <w:t xml:space="preserve"> inspectée est (sont) priée(s) de </w:t>
      </w:r>
      <w:r w:rsidR="00E76C8B">
        <w:rPr>
          <w:i/>
        </w:rPr>
        <w:t xml:space="preserve">répondre aux questions et fournir les indications aux demandes </w:t>
      </w:r>
      <w:proofErr w:type="gramStart"/>
      <w:r w:rsidR="00E76C8B">
        <w:rPr>
          <w:i/>
        </w:rPr>
        <w:t xml:space="preserve">formulées </w:t>
      </w:r>
      <w:r w:rsidRPr="00C96E01">
        <w:rPr>
          <w:i/>
        </w:rPr>
        <w:t xml:space="preserve"> </w:t>
      </w:r>
      <w:r w:rsidR="00E76C8B">
        <w:rPr>
          <w:i/>
        </w:rPr>
        <w:t>selon</w:t>
      </w:r>
      <w:proofErr w:type="gramEnd"/>
      <w:r w:rsidR="00E76C8B">
        <w:rPr>
          <w:i/>
        </w:rPr>
        <w:t xml:space="preserve"> </w:t>
      </w:r>
      <w:r w:rsidRPr="00C96E01">
        <w:rPr>
          <w:i/>
        </w:rPr>
        <w:t xml:space="preserve">la </w:t>
      </w:r>
      <w:proofErr w:type="spellStart"/>
      <w:r w:rsidRPr="00C96E01">
        <w:rPr>
          <w:i/>
        </w:rPr>
        <w:t>check-liste</w:t>
      </w:r>
      <w:proofErr w:type="spellEnd"/>
      <w:r w:rsidRPr="00C96E01">
        <w:rPr>
          <w:i/>
        </w:rPr>
        <w:t xml:space="preserve"> avant l’inspection. Le document est en mode "formulaire", ce qui vous permet de l’utiliser directement pour y </w:t>
      </w:r>
      <w:r w:rsidRPr="00E76C8B">
        <w:rPr>
          <w:i/>
          <w:u w:val="single"/>
        </w:rPr>
        <w:t xml:space="preserve">introduire les réponses à fournir dans les zones </w:t>
      </w:r>
      <w:r w:rsidRPr="004E1A71">
        <w:rPr>
          <w:b/>
          <w:i/>
          <w:u w:val="single"/>
        </w:rPr>
        <w:t>sans couleu</w:t>
      </w:r>
      <w:r w:rsidR="00E76C8B" w:rsidRPr="004E1A71">
        <w:rPr>
          <w:b/>
          <w:i/>
          <w:u w:val="single"/>
        </w:rPr>
        <w:t>r</w:t>
      </w:r>
      <w:r w:rsidR="00E76C8B" w:rsidRPr="00E76C8B">
        <w:rPr>
          <w:i/>
          <w:u w:val="single"/>
        </w:rPr>
        <w:t xml:space="preserve"> de chacun des points de la</w:t>
      </w:r>
      <w:r w:rsidRPr="00E76C8B">
        <w:rPr>
          <w:i/>
          <w:u w:val="single"/>
        </w:rPr>
        <w:t xml:space="preserve"> </w:t>
      </w:r>
      <w:proofErr w:type="spellStart"/>
      <w:r w:rsidRPr="00E76C8B">
        <w:rPr>
          <w:i/>
          <w:u w:val="single"/>
        </w:rPr>
        <w:t>check-liste</w:t>
      </w:r>
      <w:proofErr w:type="spellEnd"/>
      <w:r w:rsidRPr="00C96E01">
        <w:rPr>
          <w:i/>
        </w:rPr>
        <w:t>.</w:t>
      </w:r>
    </w:p>
    <w:p w14:paraId="2E78E718" w14:textId="77777777" w:rsidR="00FE0CFD" w:rsidRPr="00C96E01" w:rsidRDefault="007F533D" w:rsidP="00FE0CFD">
      <w:pPr>
        <w:ind w:left="360"/>
        <w:rPr>
          <w:i/>
        </w:rPr>
      </w:pPr>
      <w:r>
        <w:rPr>
          <w:i/>
        </w:rPr>
        <w:t>Dix jours avant</w:t>
      </w:r>
      <w:r w:rsidR="00FE0CFD" w:rsidRPr="00C96E01">
        <w:rPr>
          <w:i/>
        </w:rPr>
        <w:t xml:space="preserve"> l’inspection, une copie </w:t>
      </w:r>
      <w:r w:rsidR="00E76C8B">
        <w:rPr>
          <w:i/>
        </w:rPr>
        <w:t>du document mentionné au point précédent sera</w:t>
      </w:r>
      <w:r w:rsidR="00FE0CFD" w:rsidRPr="00C96E01">
        <w:rPr>
          <w:i/>
        </w:rPr>
        <w:t xml:space="preserve"> </w:t>
      </w:r>
      <w:r>
        <w:rPr>
          <w:i/>
        </w:rPr>
        <w:t xml:space="preserve">envoyée </w:t>
      </w:r>
      <w:r w:rsidR="00FE0CFD" w:rsidRPr="00C96E01">
        <w:rPr>
          <w:i/>
        </w:rPr>
        <w:t>à l’inspect</w:t>
      </w:r>
      <w:r w:rsidR="006C6533">
        <w:rPr>
          <w:i/>
        </w:rPr>
        <w:t>rice</w:t>
      </w:r>
      <w:r w:rsidR="00E76C8B">
        <w:rPr>
          <w:i/>
        </w:rPr>
        <w:t xml:space="preserve"> avec la signature de la (des) personne(s) responsable(s)</w:t>
      </w:r>
      <w:r w:rsidR="00FE0CFD" w:rsidRPr="00C96E01">
        <w:rPr>
          <w:i/>
        </w:rPr>
        <w:t xml:space="preserve">, de même que les copies des documents requis (voir point </w:t>
      </w:r>
      <w:r w:rsidR="00241F6D">
        <w:rPr>
          <w:i/>
        </w:rPr>
        <w:t>9</w:t>
      </w:r>
      <w:r w:rsidR="004B1689">
        <w:rPr>
          <w:i/>
        </w:rPr>
        <w:t xml:space="preserve"> </w:t>
      </w:r>
      <w:r w:rsidR="00E76C8B">
        <w:rPr>
          <w:i/>
        </w:rPr>
        <w:t xml:space="preserve">de la table des matières de la </w:t>
      </w:r>
      <w:proofErr w:type="spellStart"/>
      <w:r w:rsidR="00E76C8B">
        <w:rPr>
          <w:i/>
        </w:rPr>
        <w:t>check-liste</w:t>
      </w:r>
      <w:proofErr w:type="spellEnd"/>
      <w:r w:rsidR="00FE0CFD" w:rsidRPr="00C96E01">
        <w:rPr>
          <w:i/>
        </w:rPr>
        <w:t>).</w:t>
      </w:r>
    </w:p>
    <w:p w14:paraId="6F464102" w14:textId="77777777" w:rsidR="00E623BA" w:rsidRPr="00C96E01" w:rsidRDefault="00697A85" w:rsidP="00FE0CFD">
      <w:pPr>
        <w:ind w:left="360"/>
        <w:rPr>
          <w:i/>
        </w:rPr>
      </w:pPr>
      <w:r w:rsidRPr="00C96E01">
        <w:rPr>
          <w:i/>
        </w:rPr>
        <w:t xml:space="preserve">L’absence de préparation ou une préparation inadéquate a pour conséquence de prolonger la durée de l’inspection, ce qui engendre des frais qui seront facturés à la </w:t>
      </w:r>
      <w:r w:rsidR="00CE1E55">
        <w:rPr>
          <w:i/>
        </w:rPr>
        <w:t>Droguerie</w:t>
      </w:r>
      <w:r w:rsidRPr="00C96E01">
        <w:rPr>
          <w:i/>
        </w:rPr>
        <w:t xml:space="preserve"> concernée.</w:t>
      </w:r>
    </w:p>
    <w:p w14:paraId="7538D9E4" w14:textId="77777777" w:rsidR="00D82ED8" w:rsidRPr="00C96E01" w:rsidRDefault="00697A85" w:rsidP="00E1089B">
      <w:pPr>
        <w:numPr>
          <w:ilvl w:val="0"/>
          <w:numId w:val="2"/>
        </w:numPr>
        <w:rPr>
          <w:i/>
        </w:rPr>
      </w:pPr>
      <w:r w:rsidRPr="00C96E01">
        <w:rPr>
          <w:i/>
        </w:rPr>
        <w:t xml:space="preserve">L’inspection tient compte des spécificités des </w:t>
      </w:r>
      <w:r w:rsidR="00CE1E55">
        <w:rPr>
          <w:i/>
        </w:rPr>
        <w:t>drogueries</w:t>
      </w:r>
      <w:r w:rsidRPr="00C96E01">
        <w:rPr>
          <w:i/>
        </w:rPr>
        <w:t xml:space="preserve"> (type et ampleur des </w:t>
      </w:r>
      <w:r w:rsidR="00D82ED8" w:rsidRPr="00C96E01">
        <w:rPr>
          <w:i/>
        </w:rPr>
        <w:t xml:space="preserve">activités). </w:t>
      </w:r>
    </w:p>
    <w:p w14:paraId="210BFCE3" w14:textId="77777777" w:rsidR="00671C5F" w:rsidRPr="00C96E01" w:rsidRDefault="00BD5C07" w:rsidP="00671C5F">
      <w:pPr>
        <w:numPr>
          <w:ilvl w:val="0"/>
          <w:numId w:val="2"/>
        </w:numPr>
        <w:rPr>
          <w:i/>
        </w:rPr>
      </w:pPr>
      <w:r w:rsidRPr="00C96E01">
        <w:rPr>
          <w:i/>
        </w:rPr>
        <w:t xml:space="preserve">La </w:t>
      </w:r>
      <w:proofErr w:type="spellStart"/>
      <w:r w:rsidRPr="00C96E01">
        <w:rPr>
          <w:i/>
        </w:rPr>
        <w:t>check-liste</w:t>
      </w:r>
      <w:proofErr w:type="spellEnd"/>
      <w:r w:rsidRPr="00C96E01">
        <w:rPr>
          <w:i/>
        </w:rPr>
        <w:t xml:space="preserve"> est régulièrement mise à jour, notamment en fonction des développements de la législation ou de l’apparition de nouvelles matières à traiter.</w:t>
      </w:r>
      <w:r w:rsidR="00D82ED8" w:rsidRPr="00C96E01">
        <w:rPr>
          <w:i/>
        </w:rPr>
        <w:t xml:space="preserve"> </w:t>
      </w:r>
      <w:r w:rsidRPr="00C96E01">
        <w:rPr>
          <w:i/>
        </w:rPr>
        <w:t xml:space="preserve">Elle </w:t>
      </w:r>
      <w:r w:rsidR="00671C5F" w:rsidRPr="00C96E01">
        <w:rPr>
          <w:i/>
        </w:rPr>
        <w:t xml:space="preserve">a été conçue par analogie aux Lignes directrices du 7 mars 2013 concernant les bonnes pratiques de distribution en gros des médicaments à usage humain (2013/C 68/01). </w:t>
      </w:r>
      <w:r w:rsidR="0031735E">
        <w:rPr>
          <w:i/>
        </w:rPr>
        <w:t>La version actuelle en vigueur est datée du 21 octobre 2013.</w:t>
      </w:r>
    </w:p>
    <w:p w14:paraId="63F14A15" w14:textId="77777777" w:rsidR="00BD5C07" w:rsidRPr="00C96E01" w:rsidRDefault="00CA0182">
      <w:pPr>
        <w:numPr>
          <w:ilvl w:val="0"/>
          <w:numId w:val="2"/>
        </w:numPr>
        <w:rPr>
          <w:i/>
        </w:rPr>
      </w:pPr>
      <w:r w:rsidRPr="00C96E01">
        <w:rPr>
          <w:i/>
        </w:rPr>
        <w:t>C</w:t>
      </w:r>
      <w:r w:rsidR="00BD5C07" w:rsidRPr="00C96E01">
        <w:rPr>
          <w:i/>
        </w:rPr>
        <w:t>e document est aussi à disposition en allemand.</w:t>
      </w:r>
    </w:p>
    <w:p w14:paraId="3AB3FB9E" w14:textId="77777777" w:rsidR="00BD5C07" w:rsidRPr="00C96E01" w:rsidRDefault="00BD5C07">
      <w:pPr>
        <w:numPr>
          <w:ilvl w:val="0"/>
          <w:numId w:val="2"/>
        </w:numPr>
        <w:textAlignment w:val="auto"/>
        <w:rPr>
          <w:i/>
        </w:rPr>
      </w:pPr>
      <w:r w:rsidRPr="00C96E01">
        <w:rPr>
          <w:i/>
        </w:rPr>
        <w:t xml:space="preserve">Pour éviter d’alourdir le texte, les "personnes" sont toujours désignées en utilisant le genre masculin (par exemple "patients"). </w:t>
      </w:r>
      <w:r w:rsidR="00D82ED8" w:rsidRPr="00C96E01">
        <w:rPr>
          <w:i/>
        </w:rPr>
        <w:t>Le terme</w:t>
      </w:r>
      <w:r w:rsidRPr="00C96E01">
        <w:rPr>
          <w:i/>
        </w:rPr>
        <w:t xml:space="preserve"> </w:t>
      </w:r>
      <w:r w:rsidR="00D82ED8" w:rsidRPr="00C96E01">
        <w:rPr>
          <w:i/>
        </w:rPr>
        <w:t>"personnes" recouvre</w:t>
      </w:r>
      <w:r w:rsidRPr="00C96E01">
        <w:rPr>
          <w:i/>
        </w:rPr>
        <w:t xml:space="preserve"> tant les hommes que les femmes.</w:t>
      </w:r>
    </w:p>
    <w:p w14:paraId="25C8BD22" w14:textId="77777777" w:rsidR="00671C5F" w:rsidRPr="00C96E01" w:rsidRDefault="00BD5C07" w:rsidP="00FE0CFD">
      <w:pPr>
        <w:numPr>
          <w:ilvl w:val="0"/>
          <w:numId w:val="2"/>
        </w:numPr>
        <w:spacing w:after="180"/>
        <w:ind w:left="357" w:hanging="357"/>
        <w:rPr>
          <w:i/>
        </w:rPr>
      </w:pPr>
      <w:r w:rsidRPr="00C96E01">
        <w:rPr>
          <w:i/>
        </w:rPr>
        <w:t xml:space="preserve">En cas de question au sujet de la présente </w:t>
      </w:r>
      <w:proofErr w:type="spellStart"/>
      <w:r w:rsidRPr="00C96E01">
        <w:rPr>
          <w:i/>
        </w:rPr>
        <w:t>check-liste</w:t>
      </w:r>
      <w:proofErr w:type="spellEnd"/>
      <w:r w:rsidRPr="00C96E01">
        <w:rPr>
          <w:i/>
        </w:rPr>
        <w:t>, n’hésitez pas à prendre contact avec le Service cantonal de la santé publique</w:t>
      </w:r>
      <w:r w:rsidR="00E8258B">
        <w:rPr>
          <w:i/>
        </w:rPr>
        <w:t xml:space="preserve"> (M</w:t>
      </w:r>
      <w:r w:rsidR="00385C2D">
        <w:rPr>
          <w:i/>
        </w:rPr>
        <w:t>me Sophie Maillard</w:t>
      </w:r>
      <w:r w:rsidR="00CE1E55">
        <w:rPr>
          <w:i/>
        </w:rPr>
        <w:t xml:space="preserve">, tél. 026/305 29 </w:t>
      </w:r>
      <w:r w:rsidR="00E8258B">
        <w:rPr>
          <w:i/>
        </w:rPr>
        <w:t>15)</w:t>
      </w:r>
      <w:r w:rsidRPr="00C96E01">
        <w:rPr>
          <w:i/>
        </w:rPr>
        <w:t>.</w:t>
      </w:r>
      <w:r w:rsidR="00FE0CFD" w:rsidRPr="00C96E01">
        <w:rPr>
          <w:i/>
        </w:rPr>
        <w:t xml:space="preserve"> </w:t>
      </w:r>
    </w:p>
    <w:p w14:paraId="210C87F0" w14:textId="77777777" w:rsidR="00BD5C07" w:rsidRPr="00C96E01" w:rsidRDefault="00BD5C07">
      <w:pPr>
        <w:pageBreakBefore/>
        <w:rPr>
          <w:b/>
          <w:i/>
          <w:sz w:val="2"/>
          <w:szCs w:val="2"/>
        </w:rPr>
      </w:pP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95"/>
        <w:gridCol w:w="4539"/>
      </w:tblGrid>
      <w:tr w:rsidR="00504E84" w:rsidRPr="0030703E" w14:paraId="212C4573" w14:textId="77777777" w:rsidTr="000C5499">
        <w:tc>
          <w:tcPr>
            <w:tcW w:w="9785" w:type="dxa"/>
            <w:gridSpan w:val="3"/>
            <w:tcBorders>
              <w:top w:val="single" w:sz="12" w:space="0" w:color="000000"/>
              <w:left w:val="single" w:sz="12" w:space="0" w:color="000000"/>
              <w:bottom w:val="single" w:sz="12" w:space="0" w:color="000000"/>
              <w:right w:val="single" w:sz="12" w:space="0" w:color="000000"/>
            </w:tcBorders>
            <w:shd w:val="clear" w:color="auto" w:fill="CCFF99"/>
          </w:tcPr>
          <w:p w14:paraId="78C7B9B5" w14:textId="77777777" w:rsidR="00504E84" w:rsidRPr="00C96E01" w:rsidRDefault="00504E84" w:rsidP="00D73F6F">
            <w:pPr>
              <w:pStyle w:val="Paragraphedeliste"/>
              <w:numPr>
                <w:ilvl w:val="0"/>
                <w:numId w:val="7"/>
              </w:numPr>
              <w:snapToGrid w:val="0"/>
              <w:spacing w:before="120" w:after="60"/>
              <w:ind w:left="714" w:hanging="357"/>
              <w:jc w:val="center"/>
              <w:outlineLvl w:val="0"/>
              <w:rPr>
                <w:b/>
                <w:bCs/>
                <w:i/>
                <w:iCs/>
                <w:sz w:val="28"/>
                <w:szCs w:val="28"/>
                <w:lang w:val="fr-CH"/>
              </w:rPr>
            </w:pPr>
            <w:bookmarkStart w:id="3" w:name="_Toc379124557"/>
            <w:r w:rsidRPr="00C96E01">
              <w:rPr>
                <w:b/>
                <w:bCs/>
                <w:i/>
                <w:iCs/>
                <w:sz w:val="28"/>
                <w:szCs w:val="28"/>
                <w:lang w:val="fr-CH"/>
              </w:rPr>
              <w:t>Informations de base</w:t>
            </w:r>
            <w:bookmarkEnd w:id="3"/>
          </w:p>
        </w:tc>
      </w:tr>
      <w:tr w:rsidR="00504E84" w:rsidRPr="00C96E01" w14:paraId="40C61856" w14:textId="77777777" w:rsidTr="000C5499">
        <w:trPr>
          <w:trHeight w:val="626"/>
        </w:trPr>
        <w:tc>
          <w:tcPr>
            <w:tcW w:w="851" w:type="dxa"/>
            <w:tcBorders>
              <w:top w:val="single" w:sz="12" w:space="0" w:color="000000"/>
            </w:tcBorders>
            <w:shd w:val="clear" w:color="auto" w:fill="CCFF99"/>
          </w:tcPr>
          <w:p w14:paraId="3A710772" w14:textId="77777777" w:rsidR="00504E84" w:rsidRPr="00C96E01" w:rsidRDefault="00504E84" w:rsidP="001B02B8">
            <w:pPr>
              <w:snapToGrid w:val="0"/>
              <w:spacing w:before="180"/>
              <w:jc w:val="center"/>
              <w:rPr>
                <w:i/>
                <w:lang w:val="fr-CH"/>
              </w:rPr>
            </w:pPr>
            <w:r w:rsidRPr="00C96E01">
              <w:rPr>
                <w:i/>
                <w:lang w:val="fr-CH"/>
              </w:rPr>
              <w:t>1.</w:t>
            </w:r>
          </w:p>
        </w:tc>
        <w:tc>
          <w:tcPr>
            <w:tcW w:w="4395" w:type="dxa"/>
            <w:tcBorders>
              <w:top w:val="single" w:sz="12" w:space="0" w:color="000000"/>
            </w:tcBorders>
            <w:shd w:val="clear" w:color="auto" w:fill="CCFF99"/>
          </w:tcPr>
          <w:p w14:paraId="1D3782DF" w14:textId="3E2D4C44" w:rsidR="00504E84" w:rsidRPr="00C96E01" w:rsidRDefault="00504E84" w:rsidP="00EE7242">
            <w:pPr>
              <w:snapToGrid w:val="0"/>
              <w:spacing w:before="180"/>
              <w:rPr>
                <w:i/>
                <w:lang w:val="fr-CH"/>
              </w:rPr>
            </w:pPr>
            <w:r w:rsidRPr="00C96E01">
              <w:rPr>
                <w:i/>
                <w:lang w:val="fr-CH"/>
              </w:rPr>
              <w:t xml:space="preserve">Nom du (des) </w:t>
            </w:r>
            <w:r w:rsidR="00EE7242">
              <w:rPr>
                <w:i/>
                <w:lang w:val="fr-CH"/>
              </w:rPr>
              <w:t>droguiste</w:t>
            </w:r>
            <w:r w:rsidRPr="00C96E01">
              <w:rPr>
                <w:i/>
                <w:lang w:val="fr-CH"/>
              </w:rPr>
              <w:t>(s) rencontré(s) par l’Inspecteur lors de l’inspection</w:t>
            </w:r>
            <w:r w:rsidR="006422F6">
              <w:rPr>
                <w:i/>
                <w:lang w:val="fr-CH"/>
              </w:rPr>
              <w:t xml:space="preserve"> </w:t>
            </w:r>
            <w:r w:rsidRPr="00C96E01">
              <w:rPr>
                <w:i/>
                <w:lang w:val="fr-CH"/>
              </w:rPr>
              <w:t>?</w:t>
            </w:r>
          </w:p>
        </w:tc>
        <w:tc>
          <w:tcPr>
            <w:tcW w:w="4539" w:type="dxa"/>
            <w:tcBorders>
              <w:top w:val="single" w:sz="12" w:space="0" w:color="000000"/>
              <w:bottom w:val="single" w:sz="4" w:space="0" w:color="000000"/>
            </w:tcBorders>
            <w:shd w:val="clear" w:color="auto" w:fill="auto"/>
          </w:tcPr>
          <w:p w14:paraId="75A47269" w14:textId="77777777" w:rsidR="00504E84" w:rsidRPr="00C96E01" w:rsidRDefault="005C15C6" w:rsidP="00F06231">
            <w:pPr>
              <w:snapToGrid w:val="0"/>
              <w:spacing w:before="180" w:after="300"/>
              <w:jc w:val="left"/>
              <w:rPr>
                <w:i/>
                <w:lang w:val="fr-CH"/>
              </w:rPr>
            </w:pPr>
            <w:r w:rsidRPr="00C96E01">
              <w:rPr>
                <w:i/>
                <w:lang w:val="fr-CH"/>
              </w:rPr>
              <w:fldChar w:fldCharType="begin">
                <w:ffData>
                  <w:name w:val="Texte1"/>
                  <w:enabled/>
                  <w:calcOnExit w:val="0"/>
                  <w:textInput/>
                </w:ffData>
              </w:fldChar>
            </w:r>
            <w:bookmarkStart w:id="4" w:name="Texte1"/>
            <w:r w:rsidR="00504E84" w:rsidRPr="00C96E01">
              <w:rPr>
                <w:i/>
                <w:lang w:val="fr-CH"/>
              </w:rPr>
              <w:instrText xml:space="preserve"> FORMTEXT </w:instrText>
            </w:r>
            <w:r w:rsidRPr="00C96E01">
              <w:rPr>
                <w:i/>
                <w:lang w:val="fr-CH"/>
              </w:rPr>
            </w:r>
            <w:r w:rsidRPr="00C96E01">
              <w:rPr>
                <w:i/>
                <w:lang w:val="fr-CH"/>
              </w:rPr>
              <w:fldChar w:fldCharType="separate"/>
            </w:r>
            <w:r w:rsidR="00F06231">
              <w:rPr>
                <w:i/>
                <w:lang w:val="fr-CH"/>
              </w:rPr>
              <w:t> </w:t>
            </w:r>
            <w:r w:rsidR="00F06231">
              <w:rPr>
                <w:i/>
                <w:lang w:val="fr-CH"/>
              </w:rPr>
              <w:t> </w:t>
            </w:r>
            <w:r w:rsidR="00F06231">
              <w:rPr>
                <w:i/>
                <w:lang w:val="fr-CH"/>
              </w:rPr>
              <w:t> </w:t>
            </w:r>
            <w:r w:rsidR="00F06231">
              <w:rPr>
                <w:i/>
                <w:lang w:val="fr-CH"/>
              </w:rPr>
              <w:t> </w:t>
            </w:r>
            <w:r w:rsidR="00F06231">
              <w:rPr>
                <w:i/>
                <w:lang w:val="fr-CH"/>
              </w:rPr>
              <w:t> </w:t>
            </w:r>
            <w:r w:rsidRPr="00C96E01">
              <w:rPr>
                <w:i/>
                <w:lang w:val="fr-CH"/>
              </w:rPr>
              <w:fldChar w:fldCharType="end"/>
            </w:r>
            <w:bookmarkEnd w:id="4"/>
          </w:p>
        </w:tc>
      </w:tr>
      <w:tr w:rsidR="00504E84" w:rsidRPr="00C96E01" w14:paraId="33AA1A5B" w14:textId="77777777" w:rsidTr="000C5499">
        <w:tc>
          <w:tcPr>
            <w:tcW w:w="851" w:type="dxa"/>
            <w:shd w:val="clear" w:color="auto" w:fill="CCFF99"/>
          </w:tcPr>
          <w:p w14:paraId="0AA06E31" w14:textId="77777777" w:rsidR="00504E84" w:rsidRPr="00C96E01" w:rsidRDefault="00504E84" w:rsidP="008E2DFD">
            <w:pPr>
              <w:snapToGrid w:val="0"/>
              <w:spacing w:before="180"/>
              <w:jc w:val="center"/>
              <w:rPr>
                <w:i/>
                <w:lang w:val="fr-CH"/>
              </w:rPr>
            </w:pPr>
            <w:r w:rsidRPr="00C96E01">
              <w:rPr>
                <w:i/>
                <w:lang w:val="fr-CH"/>
              </w:rPr>
              <w:t>2.</w:t>
            </w:r>
          </w:p>
        </w:tc>
        <w:tc>
          <w:tcPr>
            <w:tcW w:w="4395" w:type="dxa"/>
            <w:shd w:val="clear" w:color="auto" w:fill="CCFF99"/>
          </w:tcPr>
          <w:p w14:paraId="47B00433" w14:textId="77777777" w:rsidR="00504E84" w:rsidRPr="00C96E01" w:rsidRDefault="00504E84" w:rsidP="008E2DFD">
            <w:pPr>
              <w:snapToGrid w:val="0"/>
              <w:spacing w:before="180"/>
              <w:jc w:val="left"/>
              <w:rPr>
                <w:i/>
                <w:lang w:val="fr-CH"/>
              </w:rPr>
            </w:pPr>
            <w:r w:rsidRPr="00C96E01">
              <w:rPr>
                <w:i/>
                <w:lang w:val="fr-CH"/>
              </w:rPr>
              <w:t>Date de l'autorisation d'exploitation en vigueur :</w:t>
            </w:r>
          </w:p>
        </w:tc>
        <w:tc>
          <w:tcPr>
            <w:tcW w:w="4539" w:type="dxa"/>
            <w:tcBorders>
              <w:bottom w:val="single" w:sz="4" w:space="0" w:color="000000"/>
            </w:tcBorders>
            <w:shd w:val="clear" w:color="auto" w:fill="auto"/>
          </w:tcPr>
          <w:p w14:paraId="469DED6C" w14:textId="77777777" w:rsidR="00504E84" w:rsidRPr="00C96E01" w:rsidRDefault="005C15C6" w:rsidP="00520CBC">
            <w:pPr>
              <w:snapToGrid w:val="0"/>
              <w:spacing w:before="180" w:after="60"/>
              <w:jc w:val="left"/>
              <w:rPr>
                <w:i/>
              </w:rPr>
            </w:pPr>
            <w:r w:rsidRPr="00C96E01">
              <w:rPr>
                <w:i/>
                <w:lang w:val="fr-CH"/>
              </w:rPr>
              <w:fldChar w:fldCharType="begin">
                <w:ffData>
                  <w:name w:val="Texte1"/>
                  <w:enabled/>
                  <w:calcOnExit w:val="0"/>
                  <w:textInput/>
                </w:ffData>
              </w:fldChar>
            </w:r>
            <w:r w:rsidR="00504E84" w:rsidRPr="00C96E01">
              <w:rPr>
                <w:i/>
                <w:lang w:val="fr-CH"/>
              </w:rPr>
              <w:instrText xml:space="preserve"> FORMTEXT </w:instrText>
            </w:r>
            <w:r w:rsidRPr="00C96E01">
              <w:rPr>
                <w:i/>
                <w:lang w:val="fr-CH"/>
              </w:rPr>
            </w:r>
            <w:r w:rsidRPr="00C96E01">
              <w:rPr>
                <w:i/>
                <w:lang w:val="fr-CH"/>
              </w:rPr>
              <w:fldChar w:fldCharType="separate"/>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Pr="00C96E01">
              <w:rPr>
                <w:i/>
                <w:lang w:val="fr-CH"/>
              </w:rPr>
              <w:fldChar w:fldCharType="end"/>
            </w:r>
            <w:r w:rsidRPr="00C96E01">
              <w:rPr>
                <w:i/>
                <w:szCs w:val="22"/>
              </w:rPr>
              <w:fldChar w:fldCharType="begin"/>
            </w:r>
            <w:r w:rsidR="00504E84" w:rsidRPr="00C96E01">
              <w:rPr>
                <w:i/>
                <w:szCs w:val="22"/>
              </w:rPr>
              <w:instrText xml:space="preserve"> FILLIN ""</w:instrText>
            </w:r>
            <w:r w:rsidRPr="00C96E01">
              <w:rPr>
                <w:i/>
                <w:szCs w:val="22"/>
              </w:rPr>
              <w:fldChar w:fldCharType="separate"/>
            </w:r>
            <w:r w:rsidR="00504E84" w:rsidRPr="00C96E01">
              <w:rPr>
                <w:i/>
                <w:szCs w:val="22"/>
              </w:rPr>
              <w:t> </w:t>
            </w:r>
            <w:r w:rsidRPr="00C96E01">
              <w:rPr>
                <w:i/>
                <w:szCs w:val="22"/>
              </w:rPr>
              <w:fldChar w:fldCharType="end"/>
            </w:r>
          </w:p>
        </w:tc>
      </w:tr>
      <w:tr w:rsidR="00504E84" w:rsidRPr="00C96E01" w14:paraId="2B191E48" w14:textId="77777777" w:rsidTr="000C5499">
        <w:tc>
          <w:tcPr>
            <w:tcW w:w="851" w:type="dxa"/>
            <w:shd w:val="clear" w:color="auto" w:fill="CCFF99"/>
          </w:tcPr>
          <w:p w14:paraId="1FC1F1E6" w14:textId="77777777" w:rsidR="00504E84" w:rsidRPr="00C96E01" w:rsidRDefault="00504E84" w:rsidP="008E2DFD">
            <w:pPr>
              <w:snapToGrid w:val="0"/>
              <w:spacing w:before="180"/>
              <w:jc w:val="center"/>
              <w:rPr>
                <w:i/>
                <w:lang w:val="fr-CH"/>
              </w:rPr>
            </w:pPr>
            <w:r w:rsidRPr="00C96E01">
              <w:rPr>
                <w:i/>
                <w:lang w:val="fr-CH"/>
              </w:rPr>
              <w:t>3.</w:t>
            </w:r>
          </w:p>
        </w:tc>
        <w:tc>
          <w:tcPr>
            <w:tcW w:w="4395" w:type="dxa"/>
            <w:shd w:val="clear" w:color="auto" w:fill="CCFF99"/>
          </w:tcPr>
          <w:p w14:paraId="6E69BA0D" w14:textId="77777777" w:rsidR="00504E84" w:rsidRPr="00C96E01" w:rsidRDefault="00504E84" w:rsidP="008E2DFD">
            <w:pPr>
              <w:snapToGrid w:val="0"/>
              <w:spacing w:before="180"/>
              <w:rPr>
                <w:i/>
                <w:lang w:val="fr-CH"/>
              </w:rPr>
            </w:pPr>
            <w:r w:rsidRPr="00C96E01">
              <w:rPr>
                <w:i/>
                <w:lang w:val="fr-CH"/>
              </w:rPr>
              <w:t>Nom de la (des) personne(s) désignée(s) comme responsable figurant sur l’autorisation :</w:t>
            </w:r>
          </w:p>
        </w:tc>
        <w:tc>
          <w:tcPr>
            <w:tcW w:w="4539" w:type="dxa"/>
            <w:tcBorders>
              <w:bottom w:val="single" w:sz="4" w:space="0" w:color="000000"/>
            </w:tcBorders>
            <w:shd w:val="clear" w:color="auto" w:fill="auto"/>
          </w:tcPr>
          <w:p w14:paraId="69137916" w14:textId="77777777" w:rsidR="00504E84" w:rsidRPr="00C96E01" w:rsidRDefault="005C15C6" w:rsidP="008E2DFD">
            <w:pPr>
              <w:snapToGrid w:val="0"/>
              <w:spacing w:before="240"/>
              <w:jc w:val="left"/>
              <w:rPr>
                <w:i/>
                <w:lang w:val="fr-CH"/>
              </w:rPr>
            </w:pPr>
            <w:r w:rsidRPr="00C96E01">
              <w:rPr>
                <w:i/>
                <w:lang w:val="fr-CH"/>
              </w:rPr>
              <w:fldChar w:fldCharType="begin">
                <w:ffData>
                  <w:name w:val="Texte1"/>
                  <w:enabled/>
                  <w:calcOnExit w:val="0"/>
                  <w:textInput/>
                </w:ffData>
              </w:fldChar>
            </w:r>
            <w:r w:rsidR="00504E84" w:rsidRPr="00C96E01">
              <w:rPr>
                <w:i/>
                <w:lang w:val="fr-CH"/>
              </w:rPr>
              <w:instrText xml:space="preserve"> FORMTEXT </w:instrText>
            </w:r>
            <w:r w:rsidRPr="00C96E01">
              <w:rPr>
                <w:i/>
                <w:lang w:val="fr-CH"/>
              </w:rPr>
            </w:r>
            <w:r w:rsidRPr="00C96E01">
              <w:rPr>
                <w:i/>
                <w:lang w:val="fr-CH"/>
              </w:rPr>
              <w:fldChar w:fldCharType="separate"/>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Pr="00C96E01">
              <w:rPr>
                <w:i/>
                <w:lang w:val="fr-CH"/>
              </w:rPr>
              <w:fldChar w:fldCharType="end"/>
            </w:r>
          </w:p>
        </w:tc>
      </w:tr>
      <w:tr w:rsidR="00504E84" w:rsidRPr="00C96E01" w14:paraId="57A87C70" w14:textId="77777777" w:rsidTr="000C5499">
        <w:trPr>
          <w:trHeight w:val="626"/>
        </w:trPr>
        <w:tc>
          <w:tcPr>
            <w:tcW w:w="851" w:type="dxa"/>
            <w:shd w:val="clear" w:color="auto" w:fill="CCFF99"/>
          </w:tcPr>
          <w:p w14:paraId="7DAB6919" w14:textId="77777777" w:rsidR="00504E84" w:rsidRPr="00C96E01" w:rsidRDefault="00504E84">
            <w:pPr>
              <w:snapToGrid w:val="0"/>
              <w:spacing w:before="180"/>
              <w:jc w:val="center"/>
              <w:rPr>
                <w:i/>
                <w:lang w:val="fr-CH"/>
              </w:rPr>
            </w:pPr>
            <w:r w:rsidRPr="00C96E01">
              <w:rPr>
                <w:i/>
                <w:lang w:val="fr-CH"/>
              </w:rPr>
              <w:t>4.1</w:t>
            </w:r>
            <w:r w:rsidR="00375DDE">
              <w:rPr>
                <w:i/>
                <w:lang w:val="fr-CH"/>
              </w:rPr>
              <w:t>.</w:t>
            </w:r>
          </w:p>
        </w:tc>
        <w:tc>
          <w:tcPr>
            <w:tcW w:w="4395" w:type="dxa"/>
            <w:shd w:val="clear" w:color="auto" w:fill="CCFF99"/>
          </w:tcPr>
          <w:p w14:paraId="33EBE615" w14:textId="77777777" w:rsidR="00504E84" w:rsidRPr="00C96E01" w:rsidRDefault="00504E84" w:rsidP="00D82ED8">
            <w:pPr>
              <w:snapToGrid w:val="0"/>
              <w:spacing w:before="180"/>
              <w:rPr>
                <w:i/>
                <w:lang w:val="fr-CH"/>
              </w:rPr>
            </w:pPr>
            <w:r w:rsidRPr="00C96E01">
              <w:rPr>
                <w:i/>
                <w:lang w:val="fr-CH"/>
              </w:rPr>
              <w:t>Date de la dernière inspection ?</w:t>
            </w:r>
          </w:p>
        </w:tc>
        <w:tc>
          <w:tcPr>
            <w:tcW w:w="4539" w:type="dxa"/>
            <w:tcBorders>
              <w:bottom w:val="single" w:sz="4" w:space="0" w:color="000000"/>
            </w:tcBorders>
            <w:shd w:val="clear" w:color="auto" w:fill="auto"/>
          </w:tcPr>
          <w:p w14:paraId="7BE69329" w14:textId="77777777" w:rsidR="00504E84" w:rsidRPr="00C96E01" w:rsidRDefault="005C15C6" w:rsidP="00AB68A6">
            <w:pPr>
              <w:snapToGrid w:val="0"/>
              <w:spacing w:before="180"/>
              <w:rPr>
                <w:i/>
                <w:lang w:val="fr-CH"/>
              </w:rPr>
            </w:pPr>
            <w:r w:rsidRPr="00C96E01">
              <w:rPr>
                <w:i/>
                <w:lang w:val="fr-CH"/>
              </w:rPr>
              <w:fldChar w:fldCharType="begin">
                <w:ffData>
                  <w:name w:val="Texte1"/>
                  <w:enabled/>
                  <w:calcOnExit w:val="0"/>
                  <w:textInput/>
                </w:ffData>
              </w:fldChar>
            </w:r>
            <w:r w:rsidR="00504E84" w:rsidRPr="00C96E01">
              <w:rPr>
                <w:i/>
                <w:lang w:val="fr-CH"/>
              </w:rPr>
              <w:instrText xml:space="preserve"> FORMTEXT </w:instrText>
            </w:r>
            <w:r w:rsidRPr="00C96E01">
              <w:rPr>
                <w:i/>
                <w:lang w:val="fr-CH"/>
              </w:rPr>
            </w:r>
            <w:r w:rsidRPr="00C96E01">
              <w:rPr>
                <w:i/>
                <w:lang w:val="fr-CH"/>
              </w:rPr>
              <w:fldChar w:fldCharType="separate"/>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Pr="00C96E01">
              <w:rPr>
                <w:i/>
                <w:lang w:val="fr-CH"/>
              </w:rPr>
              <w:fldChar w:fldCharType="end"/>
            </w:r>
            <w:r w:rsidR="00504E84" w:rsidRPr="00C96E01">
              <w:rPr>
                <w:i/>
                <w:lang w:val="fr-CH"/>
              </w:rPr>
              <w:t xml:space="preserve"> </w:t>
            </w:r>
          </w:p>
        </w:tc>
      </w:tr>
      <w:tr w:rsidR="00504E84" w:rsidRPr="00C96E01" w14:paraId="44053C23" w14:textId="77777777" w:rsidTr="000C5499">
        <w:tc>
          <w:tcPr>
            <w:tcW w:w="851" w:type="dxa"/>
            <w:shd w:val="clear" w:color="auto" w:fill="CCFF99"/>
          </w:tcPr>
          <w:p w14:paraId="75BAA7EE" w14:textId="77777777" w:rsidR="00504E84" w:rsidRPr="00C96E01" w:rsidRDefault="00504E84">
            <w:pPr>
              <w:snapToGrid w:val="0"/>
              <w:spacing w:before="180"/>
              <w:jc w:val="center"/>
              <w:rPr>
                <w:i/>
                <w:lang w:val="fr-CH"/>
              </w:rPr>
            </w:pPr>
            <w:r w:rsidRPr="00C96E01">
              <w:rPr>
                <w:i/>
                <w:lang w:val="fr-CH"/>
              </w:rPr>
              <w:t>4.2</w:t>
            </w:r>
            <w:r w:rsidR="00375DDE">
              <w:rPr>
                <w:i/>
                <w:lang w:val="fr-CH"/>
              </w:rPr>
              <w:t>.</w:t>
            </w:r>
          </w:p>
        </w:tc>
        <w:tc>
          <w:tcPr>
            <w:tcW w:w="4395" w:type="dxa"/>
            <w:shd w:val="clear" w:color="auto" w:fill="CCFF99"/>
          </w:tcPr>
          <w:p w14:paraId="14C94E19" w14:textId="2897053D" w:rsidR="00504E84" w:rsidRPr="00C96E01" w:rsidRDefault="00504E84">
            <w:pPr>
              <w:snapToGrid w:val="0"/>
              <w:spacing w:before="180"/>
              <w:rPr>
                <w:i/>
                <w:lang w:val="fr-CH"/>
              </w:rPr>
            </w:pPr>
            <w:r w:rsidRPr="00C96E01">
              <w:rPr>
                <w:i/>
                <w:lang w:val="fr-CH"/>
              </w:rPr>
              <w:t>Un exemplaire du dernier rapport d'</w:t>
            </w:r>
            <w:r w:rsidR="006422F6" w:rsidRPr="00C96E01">
              <w:rPr>
                <w:i/>
                <w:lang w:val="fr-CH"/>
              </w:rPr>
              <w:t>ins</w:t>
            </w:r>
            <w:r w:rsidR="006422F6">
              <w:rPr>
                <w:i/>
                <w:lang w:val="fr-CH"/>
              </w:rPr>
              <w:t>p</w:t>
            </w:r>
            <w:r w:rsidR="006422F6" w:rsidRPr="00C96E01">
              <w:rPr>
                <w:i/>
                <w:lang w:val="fr-CH"/>
              </w:rPr>
              <w:t>ection</w:t>
            </w:r>
            <w:r w:rsidRPr="00C96E01">
              <w:rPr>
                <w:i/>
                <w:lang w:val="fr-CH"/>
              </w:rPr>
              <w:t xml:space="preserve"> a-t-il été communiqué à l’adresse de la </w:t>
            </w:r>
            <w:r w:rsidR="00CE1E55">
              <w:rPr>
                <w:i/>
                <w:lang w:val="fr-CH"/>
              </w:rPr>
              <w:t>Droguerie</w:t>
            </w:r>
            <w:r w:rsidRPr="00C96E01">
              <w:rPr>
                <w:i/>
                <w:lang w:val="fr-CH"/>
              </w:rPr>
              <w:t xml:space="preserve"> ?</w:t>
            </w:r>
          </w:p>
          <w:p w14:paraId="09C5D9A5" w14:textId="0993192F" w:rsidR="00504E84" w:rsidRPr="00C96E01" w:rsidRDefault="00504E84">
            <w:pPr>
              <w:spacing w:before="180"/>
              <w:rPr>
                <w:i/>
                <w:lang w:val="fr-CH"/>
              </w:rPr>
            </w:pPr>
            <w:r w:rsidRPr="00C96E01">
              <w:rPr>
                <w:i/>
                <w:lang w:val="fr-CH"/>
              </w:rPr>
              <w:t xml:space="preserve">Si oui, des déviations sont-elles </w:t>
            </w:r>
            <w:r w:rsidR="006422F6" w:rsidRPr="00C96E01">
              <w:rPr>
                <w:i/>
                <w:lang w:val="fr-CH"/>
              </w:rPr>
              <w:t>mention</w:t>
            </w:r>
            <w:r w:rsidR="006422F6">
              <w:rPr>
                <w:i/>
                <w:lang w:val="fr-CH"/>
              </w:rPr>
              <w:t>n</w:t>
            </w:r>
            <w:r w:rsidR="006422F6" w:rsidRPr="00C96E01">
              <w:rPr>
                <w:i/>
                <w:lang w:val="fr-CH"/>
              </w:rPr>
              <w:t>ées</w:t>
            </w:r>
            <w:r w:rsidRPr="00C96E01">
              <w:rPr>
                <w:i/>
                <w:lang w:val="fr-CH"/>
              </w:rPr>
              <w:t xml:space="preserve"> dans ce rapport ?</w:t>
            </w:r>
          </w:p>
          <w:p w14:paraId="063B4A23" w14:textId="77777777" w:rsidR="00504E84" w:rsidRPr="00C96E01" w:rsidRDefault="00504E84">
            <w:pPr>
              <w:spacing w:before="180"/>
              <w:rPr>
                <w:i/>
                <w:lang w:val="fr-CH"/>
              </w:rPr>
            </w:pPr>
            <w:r w:rsidRPr="00C96E01">
              <w:rPr>
                <w:i/>
                <w:lang w:val="fr-CH"/>
              </w:rPr>
              <w:t>Si oui, ont-elles été corrigées ?</w:t>
            </w:r>
          </w:p>
        </w:tc>
        <w:tc>
          <w:tcPr>
            <w:tcW w:w="4539" w:type="dxa"/>
            <w:shd w:val="clear" w:color="auto" w:fill="auto"/>
          </w:tcPr>
          <w:p w14:paraId="2B97E739" w14:textId="77777777" w:rsidR="00504E84" w:rsidRPr="00C96E01" w:rsidRDefault="00504E84">
            <w:pPr>
              <w:snapToGrid w:val="0"/>
              <w:spacing w:before="180" w:after="300"/>
              <w:jc w:val="center"/>
              <w:rPr>
                <w:i/>
                <w:lang w:val="fr-CH"/>
              </w:rPr>
            </w:pPr>
            <w:r w:rsidRPr="00C96E01">
              <w:rPr>
                <w:i/>
                <w:lang w:val="fr-CH"/>
              </w:rPr>
              <w:t xml:space="preserve">oui  </w:t>
            </w:r>
            <w:bookmarkStart w:id="5" w:name="CaseACocher1"/>
            <w:r w:rsidR="005C15C6" w:rsidRPr="00C96E01">
              <w:rPr>
                <w:i/>
                <w:lang w:val="fr-CH"/>
              </w:rPr>
              <w:fldChar w:fldCharType="begin">
                <w:ffData>
                  <w:name w:val="CaseACocher1"/>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005C15C6" w:rsidRPr="00C96E01">
              <w:rPr>
                <w:i/>
                <w:lang w:val="fr-CH"/>
              </w:rPr>
              <w:fldChar w:fldCharType="end"/>
            </w:r>
            <w:bookmarkEnd w:id="5"/>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1"/>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005C15C6" w:rsidRPr="00C96E01">
              <w:rPr>
                <w:i/>
                <w:lang w:val="fr-CH"/>
              </w:rPr>
              <w:fldChar w:fldCharType="end"/>
            </w:r>
          </w:p>
          <w:p w14:paraId="7D8E4C9F" w14:textId="77777777" w:rsidR="00504E84" w:rsidRPr="00C96E01" w:rsidRDefault="00504E84">
            <w:pPr>
              <w:spacing w:before="720" w:after="240"/>
              <w:jc w:val="center"/>
              <w:rPr>
                <w:i/>
                <w:lang w:val="fr-CH"/>
              </w:rPr>
            </w:pPr>
            <w:r w:rsidRPr="00C96E01">
              <w:rPr>
                <w:i/>
                <w:lang w:val="fr-CH"/>
              </w:rPr>
              <w:t xml:space="preserve">oui  </w:t>
            </w:r>
            <w:r w:rsidR="005C15C6" w:rsidRPr="00C96E01">
              <w:rPr>
                <w:i/>
                <w:lang w:val="fr-CH"/>
              </w:rPr>
              <w:fldChar w:fldCharType="begin">
                <w:ffData>
                  <w:name w:val="CaseACocher1"/>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1"/>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005C15C6" w:rsidRPr="00C96E01">
              <w:rPr>
                <w:i/>
                <w:lang w:val="fr-CH"/>
              </w:rPr>
              <w:fldChar w:fldCharType="end"/>
            </w:r>
          </w:p>
          <w:p w14:paraId="571E6493" w14:textId="77777777" w:rsidR="00504E84" w:rsidRPr="00C96E01" w:rsidRDefault="00504E84" w:rsidP="001442B4">
            <w:pPr>
              <w:spacing w:before="360" w:after="240"/>
              <w:jc w:val="center"/>
              <w:rPr>
                <w:i/>
                <w:lang w:val="fr-CH"/>
              </w:rPr>
            </w:pPr>
            <w:r w:rsidRPr="00C96E01">
              <w:rPr>
                <w:i/>
                <w:lang w:val="fr-CH"/>
              </w:rPr>
              <w:t xml:space="preserve">oui  </w:t>
            </w:r>
            <w:r w:rsidR="005C15C6" w:rsidRPr="00C96E01">
              <w:rPr>
                <w:i/>
                <w:lang w:val="fr-CH"/>
              </w:rPr>
              <w:fldChar w:fldCharType="begin">
                <w:ffData>
                  <w:name w:val="CaseACocher1"/>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005C15C6"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005C15C6" w:rsidRPr="00C96E01">
              <w:rPr>
                <w:i/>
                <w:lang w:val="fr-CH"/>
              </w:rPr>
              <w:fldChar w:fldCharType="begin">
                <w:ffData>
                  <w:name w:val="CaseACocher1"/>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005C15C6" w:rsidRPr="00C96E01">
              <w:rPr>
                <w:i/>
                <w:lang w:val="fr-CH"/>
              </w:rPr>
              <w:fldChar w:fldCharType="end"/>
            </w:r>
          </w:p>
        </w:tc>
      </w:tr>
      <w:tr w:rsidR="00504E84" w:rsidRPr="00C96E01" w14:paraId="35668877" w14:textId="77777777" w:rsidTr="000C5499">
        <w:tc>
          <w:tcPr>
            <w:tcW w:w="851" w:type="dxa"/>
            <w:vMerge w:val="restart"/>
            <w:shd w:val="clear" w:color="auto" w:fill="CCFF99"/>
          </w:tcPr>
          <w:p w14:paraId="17E0D14D" w14:textId="77777777" w:rsidR="00504E84" w:rsidRPr="00C96E01" w:rsidRDefault="00504E84">
            <w:pPr>
              <w:snapToGrid w:val="0"/>
              <w:spacing w:before="180"/>
              <w:jc w:val="center"/>
              <w:rPr>
                <w:i/>
                <w:lang w:val="fr-CH"/>
              </w:rPr>
            </w:pPr>
            <w:r w:rsidRPr="00C96E01">
              <w:rPr>
                <w:i/>
                <w:lang w:val="fr-CH"/>
              </w:rPr>
              <w:t>5.</w:t>
            </w:r>
          </w:p>
        </w:tc>
        <w:tc>
          <w:tcPr>
            <w:tcW w:w="8934" w:type="dxa"/>
            <w:gridSpan w:val="2"/>
            <w:tcBorders>
              <w:bottom w:val="single" w:sz="4" w:space="0" w:color="000000"/>
            </w:tcBorders>
            <w:shd w:val="clear" w:color="auto" w:fill="CCFF99"/>
          </w:tcPr>
          <w:p w14:paraId="26CA2E7F" w14:textId="77777777" w:rsidR="00504E84" w:rsidRPr="00C96E01" w:rsidRDefault="00504E84" w:rsidP="00A73DE3">
            <w:pPr>
              <w:snapToGrid w:val="0"/>
              <w:spacing w:before="180"/>
              <w:rPr>
                <w:i/>
                <w:highlight w:val="yellow"/>
                <w:lang w:val="fr-CH"/>
              </w:rPr>
            </w:pPr>
            <w:r w:rsidRPr="00C96E01">
              <w:rPr>
                <w:i/>
                <w:lang w:val="fr-CH"/>
              </w:rPr>
              <w:t xml:space="preserve">Veuillez décrire les </w:t>
            </w:r>
            <w:r w:rsidR="00DF1A50">
              <w:rPr>
                <w:i/>
                <w:lang w:val="fr-CH"/>
              </w:rPr>
              <w:t>changements</w:t>
            </w:r>
            <w:r w:rsidRPr="00C96E01">
              <w:rPr>
                <w:i/>
                <w:lang w:val="fr-CH"/>
              </w:rPr>
              <w:t xml:space="preserve"> importants qui sont intervenus depuis la dernière inspection.</w:t>
            </w:r>
          </w:p>
        </w:tc>
      </w:tr>
      <w:tr w:rsidR="00504E84" w:rsidRPr="00C96E01" w14:paraId="5842A982" w14:textId="77777777" w:rsidTr="000C5499">
        <w:tc>
          <w:tcPr>
            <w:tcW w:w="851" w:type="dxa"/>
            <w:vMerge/>
            <w:shd w:val="clear" w:color="auto" w:fill="CCFF99"/>
          </w:tcPr>
          <w:p w14:paraId="398E1E43" w14:textId="77777777" w:rsidR="00504E84" w:rsidRPr="00C96E01" w:rsidRDefault="00504E84">
            <w:pPr>
              <w:snapToGrid w:val="0"/>
              <w:spacing w:before="180"/>
              <w:jc w:val="center"/>
              <w:rPr>
                <w:i/>
                <w:lang w:val="fr-CH"/>
              </w:rPr>
            </w:pPr>
          </w:p>
        </w:tc>
        <w:tc>
          <w:tcPr>
            <w:tcW w:w="8934" w:type="dxa"/>
            <w:gridSpan w:val="2"/>
            <w:shd w:val="clear" w:color="auto" w:fill="auto"/>
          </w:tcPr>
          <w:p w14:paraId="1C2BD2CC" w14:textId="77777777" w:rsidR="00504E84" w:rsidRPr="00C96E01" w:rsidRDefault="005C15C6" w:rsidP="001D1EBF">
            <w:pPr>
              <w:snapToGrid w:val="0"/>
              <w:spacing w:before="240"/>
              <w:jc w:val="left"/>
              <w:rPr>
                <w:i/>
              </w:rPr>
            </w:pPr>
            <w:r w:rsidRPr="00C96E01">
              <w:rPr>
                <w:i/>
                <w:lang w:val="fr-CH"/>
              </w:rPr>
              <w:fldChar w:fldCharType="begin">
                <w:ffData>
                  <w:name w:val="Texte1"/>
                  <w:enabled/>
                  <w:calcOnExit w:val="0"/>
                  <w:textInput/>
                </w:ffData>
              </w:fldChar>
            </w:r>
            <w:r w:rsidR="00504E84" w:rsidRPr="00C96E01">
              <w:rPr>
                <w:i/>
                <w:lang w:val="fr-CH"/>
              </w:rPr>
              <w:instrText xml:space="preserve"> FORMTEXT </w:instrText>
            </w:r>
            <w:r w:rsidRPr="00C96E01">
              <w:rPr>
                <w:i/>
                <w:lang w:val="fr-CH"/>
              </w:rPr>
            </w:r>
            <w:r w:rsidRPr="00C96E01">
              <w:rPr>
                <w:i/>
                <w:lang w:val="fr-CH"/>
              </w:rPr>
              <w:fldChar w:fldCharType="separate"/>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Pr="00C96E01">
              <w:rPr>
                <w:i/>
                <w:lang w:val="fr-CH"/>
              </w:rPr>
              <w:fldChar w:fldCharType="end"/>
            </w:r>
          </w:p>
        </w:tc>
      </w:tr>
      <w:tr w:rsidR="00504E84" w:rsidRPr="00C96E01" w14:paraId="656D9FAF" w14:textId="77777777" w:rsidTr="000C5499">
        <w:tc>
          <w:tcPr>
            <w:tcW w:w="851" w:type="dxa"/>
            <w:vMerge w:val="restart"/>
            <w:shd w:val="clear" w:color="auto" w:fill="CCFF99"/>
          </w:tcPr>
          <w:p w14:paraId="106DD26C" w14:textId="77777777" w:rsidR="00504E84" w:rsidRPr="00C96E01" w:rsidRDefault="00504E84">
            <w:pPr>
              <w:snapToGrid w:val="0"/>
              <w:spacing w:before="180"/>
              <w:jc w:val="center"/>
              <w:rPr>
                <w:i/>
                <w:lang w:val="fr-CH"/>
              </w:rPr>
            </w:pPr>
            <w:r w:rsidRPr="00C96E01">
              <w:rPr>
                <w:i/>
                <w:lang w:val="fr-CH"/>
              </w:rPr>
              <w:t>6.</w:t>
            </w:r>
          </w:p>
        </w:tc>
        <w:tc>
          <w:tcPr>
            <w:tcW w:w="8934" w:type="dxa"/>
            <w:gridSpan w:val="2"/>
            <w:tcBorders>
              <w:bottom w:val="single" w:sz="4" w:space="0" w:color="000000"/>
            </w:tcBorders>
            <w:shd w:val="clear" w:color="auto" w:fill="CCFF99"/>
          </w:tcPr>
          <w:p w14:paraId="602E25D1" w14:textId="77777777" w:rsidR="00504E84" w:rsidRPr="00C96E01" w:rsidRDefault="00504E84" w:rsidP="005640EF">
            <w:pPr>
              <w:snapToGrid w:val="0"/>
              <w:spacing w:before="180"/>
              <w:rPr>
                <w:i/>
                <w:lang w:val="fr-CH"/>
              </w:rPr>
            </w:pPr>
            <w:r w:rsidRPr="00C96E01">
              <w:rPr>
                <w:i/>
                <w:lang w:val="fr-CH"/>
              </w:rPr>
              <w:t>Veuillez indiquer si des</w:t>
            </w:r>
            <w:r w:rsidR="005640EF">
              <w:rPr>
                <w:i/>
                <w:lang w:val="fr-CH"/>
              </w:rPr>
              <w:t xml:space="preserve"> changements importants sont</w:t>
            </w:r>
            <w:r w:rsidRPr="00C96E01">
              <w:rPr>
                <w:i/>
                <w:lang w:val="fr-CH"/>
              </w:rPr>
              <w:t xml:space="preserve"> prévus à court ou à moyen terme </w:t>
            </w:r>
            <w:r w:rsidR="005640EF">
              <w:rPr>
                <w:i/>
                <w:lang w:val="fr-CH"/>
              </w:rPr>
              <w:t>à propos</w:t>
            </w:r>
            <w:r w:rsidRPr="00C96E01">
              <w:rPr>
                <w:i/>
                <w:lang w:val="fr-CH"/>
              </w:rPr>
              <w:t xml:space="preserve"> du fonctionnement de la </w:t>
            </w:r>
            <w:r w:rsidR="00CE1E55">
              <w:rPr>
                <w:i/>
                <w:lang w:val="fr-CH"/>
              </w:rPr>
              <w:t>Droguerie</w:t>
            </w:r>
            <w:r w:rsidRPr="00C96E01">
              <w:rPr>
                <w:i/>
                <w:lang w:val="fr-CH"/>
              </w:rPr>
              <w:t xml:space="preserve"> en précisant, le cas échéant, lesquels.</w:t>
            </w:r>
          </w:p>
        </w:tc>
      </w:tr>
      <w:tr w:rsidR="00504E84" w:rsidRPr="00C96E01" w14:paraId="59F6A356" w14:textId="77777777" w:rsidTr="000C5499">
        <w:tc>
          <w:tcPr>
            <w:tcW w:w="851" w:type="dxa"/>
            <w:vMerge/>
            <w:shd w:val="clear" w:color="auto" w:fill="CCFF99"/>
          </w:tcPr>
          <w:p w14:paraId="3993F7D5" w14:textId="77777777" w:rsidR="00504E84" w:rsidRPr="00C96E01" w:rsidRDefault="00504E84">
            <w:pPr>
              <w:snapToGrid w:val="0"/>
              <w:spacing w:before="180"/>
              <w:jc w:val="center"/>
              <w:rPr>
                <w:i/>
                <w:lang w:val="fr-CH"/>
              </w:rPr>
            </w:pPr>
          </w:p>
        </w:tc>
        <w:tc>
          <w:tcPr>
            <w:tcW w:w="8934" w:type="dxa"/>
            <w:gridSpan w:val="2"/>
            <w:shd w:val="clear" w:color="auto" w:fill="auto"/>
          </w:tcPr>
          <w:p w14:paraId="7C97787F" w14:textId="77777777" w:rsidR="00504E84" w:rsidRPr="00C96E01" w:rsidRDefault="005C15C6">
            <w:pPr>
              <w:snapToGrid w:val="0"/>
              <w:spacing w:before="240"/>
              <w:jc w:val="left"/>
              <w:rPr>
                <w:i/>
              </w:rPr>
            </w:pPr>
            <w:r w:rsidRPr="00C96E01">
              <w:rPr>
                <w:i/>
                <w:lang w:val="fr-CH"/>
              </w:rPr>
              <w:fldChar w:fldCharType="begin">
                <w:ffData>
                  <w:name w:val="Texte1"/>
                  <w:enabled/>
                  <w:calcOnExit w:val="0"/>
                  <w:textInput/>
                </w:ffData>
              </w:fldChar>
            </w:r>
            <w:r w:rsidR="00504E84" w:rsidRPr="00C96E01">
              <w:rPr>
                <w:i/>
                <w:lang w:val="fr-CH"/>
              </w:rPr>
              <w:instrText xml:space="preserve"> FORMTEXT </w:instrText>
            </w:r>
            <w:r w:rsidRPr="00C96E01">
              <w:rPr>
                <w:i/>
                <w:lang w:val="fr-CH"/>
              </w:rPr>
            </w:r>
            <w:r w:rsidRPr="00C96E01">
              <w:rPr>
                <w:i/>
                <w:lang w:val="fr-CH"/>
              </w:rPr>
              <w:fldChar w:fldCharType="separate"/>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00504E84" w:rsidRPr="00C96E01">
              <w:rPr>
                <w:i/>
                <w:noProof/>
                <w:lang w:val="fr-CH"/>
              </w:rPr>
              <w:t> </w:t>
            </w:r>
            <w:r w:rsidRPr="00C96E01">
              <w:rPr>
                <w:i/>
                <w:lang w:val="fr-CH"/>
              </w:rPr>
              <w:fldChar w:fldCharType="end"/>
            </w:r>
          </w:p>
        </w:tc>
      </w:tr>
      <w:tr w:rsidR="00504E84" w:rsidRPr="00C96E01" w14:paraId="1BC517AF" w14:textId="77777777" w:rsidTr="000C5499">
        <w:tc>
          <w:tcPr>
            <w:tcW w:w="9785" w:type="dxa"/>
            <w:gridSpan w:val="3"/>
            <w:shd w:val="clear" w:color="auto" w:fill="CCFFFF"/>
          </w:tcPr>
          <w:p w14:paraId="65E4F62D" w14:textId="77777777" w:rsidR="00504E84" w:rsidRPr="00C96E01" w:rsidRDefault="00504E84" w:rsidP="00D73F6F">
            <w:pPr>
              <w:pStyle w:val="Paragraphedeliste"/>
              <w:numPr>
                <w:ilvl w:val="0"/>
                <w:numId w:val="7"/>
              </w:numPr>
              <w:snapToGrid w:val="0"/>
              <w:spacing w:before="120" w:after="60"/>
              <w:ind w:left="714" w:hanging="357"/>
              <w:jc w:val="center"/>
              <w:outlineLvl w:val="0"/>
              <w:rPr>
                <w:b/>
                <w:bCs/>
                <w:i/>
                <w:iCs/>
                <w:sz w:val="28"/>
                <w:szCs w:val="28"/>
                <w:lang w:val="fr-CH"/>
              </w:rPr>
            </w:pPr>
            <w:bookmarkStart w:id="6" w:name="_Toc379124558"/>
            <w:r w:rsidRPr="00C96E01">
              <w:rPr>
                <w:b/>
                <w:bCs/>
                <w:i/>
                <w:iCs/>
                <w:sz w:val="28"/>
                <w:szCs w:val="28"/>
                <w:lang w:val="fr-CH"/>
              </w:rPr>
              <w:t>Gestion de la qualité</w:t>
            </w:r>
            <w:bookmarkEnd w:id="6"/>
          </w:p>
        </w:tc>
      </w:tr>
      <w:tr w:rsidR="00504E84" w:rsidRPr="00C96E01" w14:paraId="7C06A9D3" w14:textId="77777777" w:rsidTr="000C5499">
        <w:tc>
          <w:tcPr>
            <w:tcW w:w="9785" w:type="dxa"/>
            <w:gridSpan w:val="3"/>
            <w:shd w:val="clear" w:color="auto" w:fill="CCFFFF"/>
          </w:tcPr>
          <w:p w14:paraId="732A474C" w14:textId="77777777" w:rsidR="00504E84" w:rsidRPr="00C96E01" w:rsidRDefault="00504E84" w:rsidP="00D168D2">
            <w:pPr>
              <w:spacing w:before="120"/>
              <w:ind w:right="79"/>
              <w:rPr>
                <w:b/>
                <w:i/>
                <w:lang w:val="fr-CH"/>
              </w:rPr>
            </w:pPr>
            <w:r w:rsidRPr="00C96E01">
              <w:rPr>
                <w:b/>
                <w:i/>
                <w:lang w:val="fr-CH"/>
              </w:rPr>
              <w:t>Principe</w:t>
            </w:r>
            <w:r w:rsidR="00CF1D41">
              <w:rPr>
                <w:b/>
                <w:i/>
                <w:lang w:val="fr-CH"/>
              </w:rPr>
              <w:t>s</w:t>
            </w:r>
            <w:r w:rsidRPr="00C96E01">
              <w:rPr>
                <w:b/>
                <w:i/>
                <w:lang w:val="fr-CH"/>
              </w:rPr>
              <w:t xml:space="preserve"> : </w:t>
            </w:r>
          </w:p>
          <w:p w14:paraId="37FE2DB0" w14:textId="77777777" w:rsidR="00504E84" w:rsidRPr="00C96E01" w:rsidRDefault="00504E84" w:rsidP="00D73F6F">
            <w:pPr>
              <w:numPr>
                <w:ilvl w:val="0"/>
                <w:numId w:val="27"/>
              </w:numPr>
              <w:ind w:right="79"/>
              <w:rPr>
                <w:i/>
              </w:rPr>
            </w:pPr>
            <w:r w:rsidRPr="00C96E01">
              <w:rPr>
                <w:i/>
              </w:rPr>
              <w:t xml:space="preserve">Les </w:t>
            </w:r>
            <w:r w:rsidR="00CE1E55">
              <w:rPr>
                <w:i/>
              </w:rPr>
              <w:t>droguerie</w:t>
            </w:r>
            <w:r w:rsidR="00EE7242">
              <w:rPr>
                <w:i/>
              </w:rPr>
              <w:t>s</w:t>
            </w:r>
            <w:r w:rsidRPr="00C96E01">
              <w:rPr>
                <w:i/>
              </w:rPr>
              <w:t xml:space="preserve"> doivent disposer d’un système de qualité structuré établissant les responsabilités, les procédures et les mesures de gestion du risque en ce qui concerne leurs activités de base. Ces éléments du système de qualité doivent être définis clairement et revus systématiquement. </w:t>
            </w:r>
          </w:p>
          <w:p w14:paraId="2D2B952D" w14:textId="77777777" w:rsidR="00504E84" w:rsidRPr="00C96E01" w:rsidRDefault="00504E84" w:rsidP="006617B3">
            <w:pPr>
              <w:numPr>
                <w:ilvl w:val="0"/>
                <w:numId w:val="27"/>
              </w:numPr>
              <w:ind w:right="79"/>
              <w:rPr>
                <w:i/>
              </w:rPr>
            </w:pPr>
            <w:r w:rsidRPr="00C96E01">
              <w:rPr>
                <w:i/>
              </w:rPr>
              <w:t xml:space="preserve">Le Personnel doit être informé au sujet de ces procédures et avoir été </w:t>
            </w:r>
            <w:r w:rsidR="006617B3">
              <w:rPr>
                <w:i/>
              </w:rPr>
              <w:t>instruit</w:t>
            </w:r>
            <w:r w:rsidRPr="00C96E01">
              <w:rPr>
                <w:i/>
              </w:rPr>
              <w:t xml:space="preserve"> </w:t>
            </w:r>
            <w:r w:rsidR="005640EF">
              <w:rPr>
                <w:i/>
              </w:rPr>
              <w:t xml:space="preserve">pour </w:t>
            </w:r>
            <w:r w:rsidRPr="00C96E01">
              <w:rPr>
                <w:i/>
              </w:rPr>
              <w:t xml:space="preserve">leur </w:t>
            </w:r>
            <w:r w:rsidR="005640EF">
              <w:rPr>
                <w:i/>
              </w:rPr>
              <w:t>permettre de les appliquer</w:t>
            </w:r>
            <w:r w:rsidRPr="00C96E01">
              <w:rPr>
                <w:i/>
              </w:rPr>
              <w:t xml:space="preserve">. </w:t>
            </w:r>
          </w:p>
        </w:tc>
      </w:tr>
      <w:tr w:rsidR="00504E84" w:rsidRPr="00C96E01" w14:paraId="4172FFD7" w14:textId="77777777" w:rsidTr="000C5499">
        <w:tc>
          <w:tcPr>
            <w:tcW w:w="851" w:type="dxa"/>
            <w:shd w:val="clear" w:color="auto" w:fill="CCFFFF"/>
          </w:tcPr>
          <w:p w14:paraId="26ADF29F" w14:textId="77777777" w:rsidR="00504E84" w:rsidRPr="00C96E01" w:rsidRDefault="00504E84" w:rsidP="00D73F6F">
            <w:pPr>
              <w:snapToGrid w:val="0"/>
              <w:spacing w:before="180"/>
              <w:jc w:val="center"/>
              <w:rPr>
                <w:i/>
                <w:lang w:val="fr-CH"/>
              </w:rPr>
            </w:pPr>
            <w:r w:rsidRPr="00C96E01">
              <w:rPr>
                <w:i/>
                <w:lang w:val="fr-CH"/>
              </w:rPr>
              <w:t>1.</w:t>
            </w:r>
          </w:p>
        </w:tc>
        <w:tc>
          <w:tcPr>
            <w:tcW w:w="8934" w:type="dxa"/>
            <w:gridSpan w:val="2"/>
            <w:shd w:val="clear" w:color="auto" w:fill="CCFFFF"/>
          </w:tcPr>
          <w:p w14:paraId="7A41980C" w14:textId="77777777" w:rsidR="00504E84" w:rsidRPr="00C96E01" w:rsidRDefault="00504E84" w:rsidP="002D7BA4">
            <w:pPr>
              <w:snapToGrid w:val="0"/>
              <w:spacing w:before="180"/>
              <w:rPr>
                <w:i/>
                <w:lang w:val="fr-CH"/>
              </w:rPr>
            </w:pPr>
            <w:r w:rsidRPr="00C96E01">
              <w:rPr>
                <w:i/>
                <w:lang w:val="fr-CH"/>
              </w:rPr>
              <w:t xml:space="preserve">Faire une copie de l’index des documents qui figurent dans le système de qualité et la remettre à l’inspecteur </w:t>
            </w:r>
            <w:r w:rsidR="002D7BA4">
              <w:rPr>
                <w:i/>
              </w:rPr>
              <w:t>dix jours avant</w:t>
            </w:r>
            <w:r w:rsidR="002D7BA4" w:rsidRPr="00C96E01">
              <w:rPr>
                <w:i/>
              </w:rPr>
              <w:t xml:space="preserve"> l’inspection</w:t>
            </w:r>
            <w:r w:rsidR="00F71368">
              <w:rPr>
                <w:i/>
              </w:rPr>
              <w:t xml:space="preserve"> (annexe 1)</w:t>
            </w:r>
            <w:r w:rsidRPr="00C96E01">
              <w:rPr>
                <w:i/>
                <w:lang w:val="fr-CH"/>
              </w:rPr>
              <w:t>.</w:t>
            </w:r>
          </w:p>
        </w:tc>
      </w:tr>
    </w:tbl>
    <w:p w14:paraId="73CDC221" w14:textId="77777777" w:rsidR="000C5499" w:rsidRDefault="000C5499">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76"/>
        <w:gridCol w:w="4558"/>
      </w:tblGrid>
      <w:tr w:rsidR="000C5499" w:rsidRPr="00C96E01" w14:paraId="0E81B7C2" w14:textId="77777777" w:rsidTr="002B7182">
        <w:tc>
          <w:tcPr>
            <w:tcW w:w="851" w:type="dxa"/>
            <w:vMerge w:val="restart"/>
            <w:shd w:val="clear" w:color="auto" w:fill="CCFFFF"/>
          </w:tcPr>
          <w:p w14:paraId="379D62D3" w14:textId="77777777" w:rsidR="000C5499" w:rsidRPr="00C96E01" w:rsidRDefault="000C5499">
            <w:pPr>
              <w:snapToGrid w:val="0"/>
              <w:spacing w:before="180"/>
              <w:jc w:val="center"/>
              <w:rPr>
                <w:i/>
                <w:lang w:val="fr-CH"/>
              </w:rPr>
            </w:pPr>
            <w:r w:rsidRPr="00C96E01">
              <w:rPr>
                <w:i/>
                <w:lang w:val="fr-CH"/>
              </w:rPr>
              <w:lastRenderedPageBreak/>
              <w:t>2.</w:t>
            </w:r>
          </w:p>
        </w:tc>
        <w:tc>
          <w:tcPr>
            <w:tcW w:w="8934" w:type="dxa"/>
            <w:gridSpan w:val="2"/>
            <w:tcBorders>
              <w:bottom w:val="single" w:sz="4" w:space="0" w:color="000000"/>
            </w:tcBorders>
            <w:shd w:val="clear" w:color="auto" w:fill="CCFFFF"/>
          </w:tcPr>
          <w:p w14:paraId="2BE515CA" w14:textId="77777777" w:rsidR="000C5499" w:rsidRPr="00C96E01" w:rsidRDefault="000C5499" w:rsidP="000C5499">
            <w:pPr>
              <w:snapToGrid w:val="0"/>
              <w:spacing w:before="240" w:after="60"/>
              <w:rPr>
                <w:i/>
                <w:lang w:val="fr-CH"/>
              </w:rPr>
            </w:pPr>
            <w:r w:rsidRPr="00C96E01">
              <w:rPr>
                <w:i/>
              </w:rPr>
              <w:t>Qui est responsable de garantir la mise en œuvre et le maintien d’un système de qualité ?</w:t>
            </w:r>
          </w:p>
        </w:tc>
      </w:tr>
      <w:tr w:rsidR="000C5499" w:rsidRPr="00C96E01" w14:paraId="232E1DCE" w14:textId="77777777" w:rsidTr="000C5499">
        <w:tc>
          <w:tcPr>
            <w:tcW w:w="851" w:type="dxa"/>
            <w:vMerge/>
            <w:shd w:val="clear" w:color="auto" w:fill="CCFFFF"/>
          </w:tcPr>
          <w:p w14:paraId="21734AFF"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5F10D0FB" w14:textId="77777777" w:rsidR="000C5499" w:rsidRPr="00C96E01" w:rsidRDefault="000C5499" w:rsidP="000C5499">
            <w:pPr>
              <w:snapToGrid w:val="0"/>
              <w:spacing w:before="180"/>
              <w:jc w:val="left"/>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lang w:val="fr-CH"/>
              </w:rPr>
              <w:t> </w:t>
            </w:r>
            <w:r w:rsidRPr="00C96E01">
              <w:rPr>
                <w:i/>
                <w:lang w:val="fr-CH"/>
              </w:rPr>
              <w:t> </w:t>
            </w:r>
            <w:r w:rsidRPr="00C96E01">
              <w:rPr>
                <w:i/>
                <w:lang w:val="fr-CH"/>
              </w:rPr>
              <w:t> </w:t>
            </w:r>
            <w:r w:rsidRPr="00C96E01">
              <w:rPr>
                <w:i/>
                <w:lang w:val="fr-CH"/>
              </w:rPr>
              <w:t> </w:t>
            </w:r>
            <w:r w:rsidRPr="00C96E01">
              <w:rPr>
                <w:i/>
                <w:lang w:val="fr-CH"/>
              </w:rPr>
              <w:t> </w:t>
            </w:r>
            <w:r w:rsidRPr="00C96E01">
              <w:rPr>
                <w:i/>
                <w:lang w:val="fr-CH"/>
              </w:rPr>
              <w:fldChar w:fldCharType="end"/>
            </w:r>
          </w:p>
        </w:tc>
      </w:tr>
      <w:tr w:rsidR="000C5499" w:rsidRPr="00C96E01" w14:paraId="78214C5B" w14:textId="77777777" w:rsidTr="000C5499">
        <w:tc>
          <w:tcPr>
            <w:tcW w:w="851" w:type="dxa"/>
            <w:vMerge w:val="restart"/>
            <w:shd w:val="clear" w:color="auto" w:fill="CCFFFF"/>
          </w:tcPr>
          <w:p w14:paraId="3B3A1B89" w14:textId="77777777" w:rsidR="000C5499" w:rsidRPr="00C96E01" w:rsidRDefault="000C5499" w:rsidP="000C5499">
            <w:pPr>
              <w:snapToGrid w:val="0"/>
              <w:spacing w:before="180"/>
              <w:jc w:val="center"/>
              <w:rPr>
                <w:i/>
                <w:lang w:val="fr-CH"/>
              </w:rPr>
            </w:pPr>
            <w:r w:rsidRPr="00C96E01">
              <w:rPr>
                <w:i/>
                <w:lang w:val="fr-CH"/>
              </w:rPr>
              <w:t>3.</w:t>
            </w:r>
          </w:p>
        </w:tc>
        <w:tc>
          <w:tcPr>
            <w:tcW w:w="8934" w:type="dxa"/>
            <w:gridSpan w:val="2"/>
            <w:shd w:val="clear" w:color="auto" w:fill="CCFFFF"/>
          </w:tcPr>
          <w:p w14:paraId="3F3F3D59" w14:textId="77777777" w:rsidR="000C5499" w:rsidRPr="00C96E01" w:rsidRDefault="000C5499" w:rsidP="000C5499">
            <w:pPr>
              <w:snapToGrid w:val="0"/>
              <w:spacing w:before="180"/>
              <w:rPr>
                <w:i/>
                <w:lang w:val="fr-CH"/>
              </w:rPr>
            </w:pPr>
            <w:r w:rsidRPr="00C96E01">
              <w:rPr>
                <w:i/>
                <w:lang w:val="fr-CH"/>
              </w:rPr>
              <w:t>Comment la personne désignée procède-t-elle pour assumer sa responsabilité ?</w:t>
            </w:r>
          </w:p>
        </w:tc>
      </w:tr>
      <w:tr w:rsidR="000C5499" w:rsidRPr="00C96E01" w14:paraId="17CBA6A9" w14:textId="77777777" w:rsidTr="000C5499">
        <w:tc>
          <w:tcPr>
            <w:tcW w:w="851" w:type="dxa"/>
            <w:vMerge/>
            <w:shd w:val="clear" w:color="auto" w:fill="CCFFFF"/>
          </w:tcPr>
          <w:p w14:paraId="307B34C6"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01A45132" w14:textId="77777777" w:rsidR="000C5499" w:rsidRPr="00C96E01" w:rsidRDefault="000C5499" w:rsidP="000C5499">
            <w:pPr>
              <w:snapToGrid w:val="0"/>
              <w:spacing w:before="240"/>
              <w:jc w:val="left"/>
              <w:rPr>
                <w:i/>
                <w:noProof/>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C5499" w:rsidRPr="00C96E01" w14:paraId="34E236B0" w14:textId="77777777" w:rsidTr="000C5499">
        <w:tc>
          <w:tcPr>
            <w:tcW w:w="851" w:type="dxa"/>
            <w:vMerge w:val="restart"/>
            <w:shd w:val="clear" w:color="auto" w:fill="CCFFFF"/>
          </w:tcPr>
          <w:p w14:paraId="7AC55D69" w14:textId="77777777" w:rsidR="000C5499" w:rsidRPr="00C96E01" w:rsidRDefault="000C5499" w:rsidP="000C5499">
            <w:pPr>
              <w:snapToGrid w:val="0"/>
              <w:spacing w:before="180"/>
              <w:jc w:val="center"/>
              <w:rPr>
                <w:i/>
                <w:lang w:val="fr-CH"/>
              </w:rPr>
            </w:pPr>
            <w:r w:rsidRPr="00C96E01">
              <w:rPr>
                <w:i/>
                <w:lang w:val="fr-CH"/>
              </w:rPr>
              <w:t>4.</w:t>
            </w:r>
          </w:p>
        </w:tc>
        <w:tc>
          <w:tcPr>
            <w:tcW w:w="8934" w:type="dxa"/>
            <w:gridSpan w:val="2"/>
            <w:shd w:val="clear" w:color="auto" w:fill="CCFFFF"/>
          </w:tcPr>
          <w:p w14:paraId="009D7D72" w14:textId="77777777" w:rsidR="000C5499" w:rsidRPr="00C96E01" w:rsidRDefault="000C5499" w:rsidP="000C5499">
            <w:pPr>
              <w:snapToGrid w:val="0"/>
              <w:spacing w:before="180"/>
              <w:rPr>
                <w:i/>
                <w:lang w:val="fr-CH"/>
              </w:rPr>
            </w:pPr>
            <w:r w:rsidRPr="00C96E01">
              <w:rPr>
                <w:i/>
                <w:lang w:val="fr-CH"/>
              </w:rPr>
              <w:t>Veuillez décrire comment le Personnel est formé pour appliquer les procédures du système de qualité et comment la vérification de l’exécution est effectuée.</w:t>
            </w:r>
          </w:p>
        </w:tc>
      </w:tr>
      <w:tr w:rsidR="000C5499" w:rsidRPr="00C96E01" w14:paraId="394B9E38" w14:textId="77777777" w:rsidTr="000C5499">
        <w:tc>
          <w:tcPr>
            <w:tcW w:w="851" w:type="dxa"/>
            <w:vMerge/>
            <w:shd w:val="clear" w:color="auto" w:fill="CCFFFF"/>
          </w:tcPr>
          <w:p w14:paraId="6558C139"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18F99165" w14:textId="77777777" w:rsidR="000C5499" w:rsidRPr="00C96E01" w:rsidRDefault="000C5499" w:rsidP="000C5499">
            <w:pPr>
              <w:snapToGrid w:val="0"/>
              <w:spacing w:before="240"/>
              <w:jc w:val="left"/>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C5499" w:rsidRPr="00C96E01" w14:paraId="24706603" w14:textId="77777777" w:rsidTr="000C5499">
        <w:tc>
          <w:tcPr>
            <w:tcW w:w="851" w:type="dxa"/>
            <w:shd w:val="clear" w:color="auto" w:fill="CCFFFF"/>
          </w:tcPr>
          <w:p w14:paraId="25018B9C" w14:textId="77777777" w:rsidR="000C5499" w:rsidRPr="00C96E01" w:rsidRDefault="000C5499" w:rsidP="000C5499">
            <w:pPr>
              <w:snapToGrid w:val="0"/>
              <w:spacing w:before="180"/>
              <w:jc w:val="center"/>
              <w:rPr>
                <w:i/>
                <w:lang w:val="fr-CH"/>
              </w:rPr>
            </w:pPr>
            <w:r w:rsidRPr="00C96E01">
              <w:rPr>
                <w:i/>
                <w:lang w:val="fr-CH"/>
              </w:rPr>
              <w:t>5.</w:t>
            </w:r>
          </w:p>
        </w:tc>
        <w:tc>
          <w:tcPr>
            <w:tcW w:w="4376" w:type="dxa"/>
            <w:shd w:val="clear" w:color="auto" w:fill="CCFFFF"/>
          </w:tcPr>
          <w:p w14:paraId="47559B2A" w14:textId="77777777" w:rsidR="000C5499" w:rsidRPr="00C96E01" w:rsidRDefault="000C5499" w:rsidP="000C5499">
            <w:pPr>
              <w:snapToGrid w:val="0"/>
              <w:spacing w:before="180"/>
              <w:rPr>
                <w:i/>
                <w:lang w:val="fr-CH"/>
              </w:rPr>
            </w:pPr>
            <w:r w:rsidRPr="00C96E01">
              <w:rPr>
                <w:i/>
                <w:lang w:val="fr-CH"/>
              </w:rPr>
              <w:t>Chaque document est-il référencié (date de mise en vigueur, nom de l’auteur et sa signature, nom de la (des) personne(s) ayant vérifié les documents individuels).</w:t>
            </w:r>
          </w:p>
        </w:tc>
        <w:tc>
          <w:tcPr>
            <w:tcW w:w="4558" w:type="dxa"/>
            <w:shd w:val="clear" w:color="auto" w:fill="auto"/>
          </w:tcPr>
          <w:p w14:paraId="3A2E7CA4" w14:textId="77777777" w:rsidR="000C5499" w:rsidRPr="00C96E01" w:rsidRDefault="000C5499" w:rsidP="000C5499">
            <w:pPr>
              <w:snapToGrid w:val="0"/>
              <w:spacing w:before="240" w:after="60"/>
              <w:jc w:val="center"/>
              <w:rPr>
                <w:i/>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p>
        </w:tc>
      </w:tr>
      <w:tr w:rsidR="000C5499" w:rsidRPr="00C96E01" w14:paraId="2C370E2D" w14:textId="77777777" w:rsidTr="000C5499">
        <w:tc>
          <w:tcPr>
            <w:tcW w:w="851" w:type="dxa"/>
            <w:shd w:val="clear" w:color="auto" w:fill="CCFFFF"/>
          </w:tcPr>
          <w:p w14:paraId="0706510B" w14:textId="77777777" w:rsidR="000C5499" w:rsidRPr="00C96E01" w:rsidRDefault="000C5499" w:rsidP="000C5499">
            <w:pPr>
              <w:snapToGrid w:val="0"/>
              <w:spacing w:before="180"/>
              <w:jc w:val="center"/>
              <w:rPr>
                <w:i/>
                <w:lang w:val="fr-CH"/>
              </w:rPr>
            </w:pPr>
            <w:r>
              <w:rPr>
                <w:i/>
                <w:lang w:val="fr-CH"/>
              </w:rPr>
              <w:t>6</w:t>
            </w:r>
            <w:r w:rsidRPr="00C96E01">
              <w:rPr>
                <w:i/>
                <w:lang w:val="fr-CH"/>
              </w:rPr>
              <w:t>.</w:t>
            </w:r>
          </w:p>
        </w:tc>
        <w:tc>
          <w:tcPr>
            <w:tcW w:w="8934" w:type="dxa"/>
            <w:gridSpan w:val="2"/>
            <w:shd w:val="clear" w:color="auto" w:fill="CCFFFF"/>
          </w:tcPr>
          <w:p w14:paraId="185FBF35" w14:textId="77777777" w:rsidR="000C5499" w:rsidRPr="00C96E01" w:rsidRDefault="000C5499" w:rsidP="000C5499">
            <w:pPr>
              <w:snapToGrid w:val="0"/>
              <w:spacing w:before="180"/>
              <w:rPr>
                <w:i/>
                <w:lang w:val="fr-CH"/>
              </w:rPr>
            </w:pPr>
            <w:r w:rsidRPr="00C96E01">
              <w:rPr>
                <w:i/>
                <w:lang w:val="fr-CH"/>
              </w:rPr>
              <w:t xml:space="preserve">Faire une copie du document concernant la remise de médicaments sur conseil </w:t>
            </w:r>
            <w:r>
              <w:rPr>
                <w:i/>
                <w:lang w:val="fr-CH"/>
              </w:rPr>
              <w:t>par</w:t>
            </w:r>
            <w:r w:rsidRPr="00C96E01">
              <w:rPr>
                <w:i/>
                <w:lang w:val="fr-CH"/>
              </w:rPr>
              <w:t xml:space="preserve"> </w:t>
            </w:r>
            <w:r>
              <w:rPr>
                <w:i/>
                <w:lang w:val="fr-CH"/>
              </w:rPr>
              <w:t>le</w:t>
            </w:r>
            <w:r w:rsidRPr="00C96E01">
              <w:rPr>
                <w:i/>
                <w:lang w:val="fr-CH"/>
              </w:rPr>
              <w:t xml:space="preserve"> Personnel et la remettre à l’inspecteur </w:t>
            </w:r>
            <w:r>
              <w:rPr>
                <w:i/>
                <w:lang w:val="fr-CH"/>
              </w:rPr>
              <w:t>10 jours avant l’inspection (annexe 2)</w:t>
            </w:r>
            <w:r w:rsidRPr="00C96E01">
              <w:rPr>
                <w:i/>
                <w:lang w:val="fr-CH"/>
              </w:rPr>
              <w:t>.</w:t>
            </w:r>
          </w:p>
        </w:tc>
      </w:tr>
      <w:tr w:rsidR="000C5499" w:rsidRPr="00C96E01" w14:paraId="24EB404C" w14:textId="77777777" w:rsidTr="000C5499">
        <w:tc>
          <w:tcPr>
            <w:tcW w:w="9785" w:type="dxa"/>
            <w:gridSpan w:val="3"/>
            <w:shd w:val="clear" w:color="auto" w:fill="FFCCCC"/>
          </w:tcPr>
          <w:p w14:paraId="5727977B" w14:textId="77777777" w:rsidR="000C5499" w:rsidRPr="00C96E01" w:rsidRDefault="000C5499" w:rsidP="000C5499">
            <w:pPr>
              <w:pStyle w:val="Paragraphedeliste"/>
              <w:numPr>
                <w:ilvl w:val="0"/>
                <w:numId w:val="7"/>
              </w:numPr>
              <w:snapToGrid w:val="0"/>
              <w:spacing w:before="120" w:after="60"/>
              <w:ind w:left="714" w:hanging="357"/>
              <w:jc w:val="center"/>
              <w:outlineLvl w:val="0"/>
              <w:rPr>
                <w:b/>
                <w:bCs/>
                <w:i/>
                <w:iCs/>
                <w:sz w:val="28"/>
                <w:szCs w:val="28"/>
                <w:lang w:val="fr-CH"/>
              </w:rPr>
            </w:pPr>
            <w:bookmarkStart w:id="7" w:name="_Toc379124559"/>
            <w:r w:rsidRPr="00C96E01">
              <w:rPr>
                <w:b/>
                <w:bCs/>
                <w:i/>
                <w:iCs/>
                <w:sz w:val="28"/>
                <w:szCs w:val="28"/>
                <w:lang w:val="fr-CH"/>
              </w:rPr>
              <w:t>Personnel</w:t>
            </w:r>
            <w:bookmarkEnd w:id="7"/>
          </w:p>
        </w:tc>
      </w:tr>
      <w:tr w:rsidR="000C5499" w:rsidRPr="00C96E01" w14:paraId="149D26BD" w14:textId="77777777" w:rsidTr="000C5499">
        <w:tc>
          <w:tcPr>
            <w:tcW w:w="9785" w:type="dxa"/>
            <w:gridSpan w:val="3"/>
            <w:shd w:val="clear" w:color="auto" w:fill="FFCCCC"/>
          </w:tcPr>
          <w:p w14:paraId="700E6BB0" w14:textId="77777777" w:rsidR="000C5499" w:rsidRPr="00C96E01" w:rsidRDefault="000C5499" w:rsidP="000C5499">
            <w:pPr>
              <w:spacing w:before="120"/>
              <w:ind w:right="79"/>
              <w:rPr>
                <w:b/>
                <w:i/>
                <w:lang w:val="fr-CH"/>
              </w:rPr>
            </w:pPr>
            <w:r w:rsidRPr="00C96E01">
              <w:rPr>
                <w:b/>
                <w:i/>
                <w:lang w:val="fr-CH"/>
              </w:rPr>
              <w:t>Principe</w:t>
            </w:r>
            <w:r w:rsidR="00CF1D41">
              <w:rPr>
                <w:b/>
                <w:i/>
                <w:lang w:val="fr-CH"/>
              </w:rPr>
              <w:t>s</w:t>
            </w:r>
            <w:r w:rsidRPr="00C96E01">
              <w:rPr>
                <w:b/>
                <w:i/>
                <w:lang w:val="fr-CH"/>
              </w:rPr>
              <w:t xml:space="preserve"> : </w:t>
            </w:r>
          </w:p>
          <w:p w14:paraId="74463519" w14:textId="77777777" w:rsidR="000C5499" w:rsidRPr="00FC30EF" w:rsidRDefault="000C5499" w:rsidP="000C5499">
            <w:pPr>
              <w:numPr>
                <w:ilvl w:val="0"/>
                <w:numId w:val="27"/>
              </w:numPr>
              <w:ind w:right="79"/>
              <w:rPr>
                <w:i/>
              </w:rPr>
            </w:pPr>
            <w:r w:rsidRPr="00C96E01">
              <w:rPr>
                <w:i/>
              </w:rPr>
              <w:t xml:space="preserve">La dispensation correcte des médicaments s’appuie sur des personnes. Pour cette raison, </w:t>
            </w:r>
            <w:r>
              <w:rPr>
                <w:i/>
              </w:rPr>
              <w:t>le</w:t>
            </w:r>
            <w:r w:rsidRPr="00C96E01">
              <w:rPr>
                <w:i/>
              </w:rPr>
              <w:t xml:space="preserve"> personnel </w:t>
            </w:r>
            <w:r>
              <w:rPr>
                <w:i/>
              </w:rPr>
              <w:t>doit disposer d’une formation de base adéquate et veiller à sa formation continue.</w:t>
            </w:r>
            <w:r w:rsidRPr="00FC30EF">
              <w:rPr>
                <w:i/>
              </w:rPr>
              <w:t xml:space="preserve"> </w:t>
            </w:r>
          </w:p>
          <w:p w14:paraId="446FEB28" w14:textId="77777777" w:rsidR="000C5499" w:rsidRPr="00C96E01" w:rsidRDefault="000C5499" w:rsidP="00A73DE3">
            <w:pPr>
              <w:numPr>
                <w:ilvl w:val="0"/>
                <w:numId w:val="27"/>
              </w:numPr>
              <w:ind w:left="357" w:right="79" w:hanging="357"/>
              <w:rPr>
                <w:i/>
              </w:rPr>
            </w:pPr>
            <w:r w:rsidRPr="00C96E01">
              <w:rPr>
                <w:i/>
              </w:rPr>
              <w:t>Les</w:t>
            </w:r>
            <w:r>
              <w:rPr>
                <w:i/>
              </w:rPr>
              <w:t xml:space="preserve"> responsabilités individuelles doivent être</w:t>
            </w:r>
            <w:r w:rsidRPr="00C96E01">
              <w:rPr>
                <w:i/>
              </w:rPr>
              <w:t xml:space="preserve"> </w:t>
            </w:r>
            <w:r w:rsidR="00A73DE3">
              <w:rPr>
                <w:i/>
              </w:rPr>
              <w:t xml:space="preserve">consignées sous forme écrite et </w:t>
            </w:r>
            <w:r w:rsidRPr="00C96E01">
              <w:rPr>
                <w:i/>
              </w:rPr>
              <w:t>comprises</w:t>
            </w:r>
            <w:r w:rsidR="00A73DE3">
              <w:rPr>
                <w:i/>
              </w:rPr>
              <w:t xml:space="preserve"> sans ambiguïté par le personnel</w:t>
            </w:r>
            <w:r w:rsidRPr="00C96E01">
              <w:rPr>
                <w:i/>
              </w:rPr>
              <w:t xml:space="preserve">. </w:t>
            </w:r>
          </w:p>
        </w:tc>
      </w:tr>
      <w:tr w:rsidR="000C5499" w:rsidRPr="00C96E01" w14:paraId="4BA0FB84" w14:textId="77777777" w:rsidTr="000C5499">
        <w:tc>
          <w:tcPr>
            <w:tcW w:w="851" w:type="dxa"/>
            <w:vMerge w:val="restart"/>
            <w:shd w:val="clear" w:color="auto" w:fill="FFCCCC"/>
          </w:tcPr>
          <w:p w14:paraId="6BE3E5E4" w14:textId="77777777" w:rsidR="000C5499" w:rsidRPr="00C96E01" w:rsidRDefault="000C5499" w:rsidP="000C5499">
            <w:pPr>
              <w:snapToGrid w:val="0"/>
              <w:spacing w:before="180"/>
              <w:jc w:val="center"/>
              <w:rPr>
                <w:i/>
                <w:lang w:val="fr-CH"/>
              </w:rPr>
            </w:pPr>
            <w:r w:rsidRPr="00C96E01">
              <w:rPr>
                <w:i/>
                <w:lang w:val="fr-CH"/>
              </w:rPr>
              <w:t>1</w:t>
            </w:r>
            <w:r>
              <w:rPr>
                <w:i/>
                <w:lang w:val="fr-CH"/>
              </w:rPr>
              <w:t>.</w:t>
            </w:r>
          </w:p>
        </w:tc>
        <w:tc>
          <w:tcPr>
            <w:tcW w:w="8934" w:type="dxa"/>
            <w:gridSpan w:val="2"/>
            <w:shd w:val="clear" w:color="auto" w:fill="FFCCCC"/>
          </w:tcPr>
          <w:p w14:paraId="20F755BD" w14:textId="77777777" w:rsidR="000C5499" w:rsidRPr="00C96E01" w:rsidRDefault="000C5499" w:rsidP="000C5499">
            <w:pPr>
              <w:snapToGrid w:val="0"/>
              <w:spacing w:before="180"/>
              <w:rPr>
                <w:i/>
                <w:lang w:val="fr-CH"/>
              </w:rPr>
            </w:pPr>
            <w:r w:rsidRPr="00C96E01">
              <w:rPr>
                <w:i/>
                <w:lang w:val="fr-CH"/>
              </w:rPr>
              <w:t xml:space="preserve">Etablir la liste </w:t>
            </w:r>
            <w:r>
              <w:rPr>
                <w:i/>
                <w:lang w:val="fr-CH"/>
              </w:rPr>
              <w:t xml:space="preserve">(noms, prénoms) </w:t>
            </w:r>
            <w:r w:rsidRPr="00C96E01">
              <w:rPr>
                <w:i/>
                <w:lang w:val="fr-CH"/>
              </w:rPr>
              <w:t xml:space="preserve">des personnes ayant le titre de </w:t>
            </w:r>
            <w:r>
              <w:rPr>
                <w:i/>
                <w:lang w:val="fr-CH"/>
              </w:rPr>
              <w:t xml:space="preserve">droguiste </w:t>
            </w:r>
            <w:r w:rsidRPr="00C96E01">
              <w:rPr>
                <w:i/>
                <w:lang w:val="fr-CH"/>
              </w:rPr>
              <w:t xml:space="preserve">qui travaillent dans la </w:t>
            </w:r>
            <w:r>
              <w:rPr>
                <w:i/>
                <w:lang w:val="fr-CH"/>
              </w:rPr>
              <w:t>droguerie</w:t>
            </w:r>
            <w:r w:rsidRPr="00C96E01">
              <w:rPr>
                <w:i/>
                <w:lang w:val="fr-CH"/>
              </w:rPr>
              <w:t xml:space="preserve"> et indiqu</w:t>
            </w:r>
            <w:r>
              <w:rPr>
                <w:i/>
                <w:lang w:val="fr-CH"/>
              </w:rPr>
              <w:t>er leur</w:t>
            </w:r>
            <w:r w:rsidR="002E4F3A">
              <w:rPr>
                <w:i/>
                <w:lang w:val="fr-CH"/>
              </w:rPr>
              <w:t>s</w:t>
            </w:r>
            <w:r>
              <w:rPr>
                <w:i/>
                <w:lang w:val="fr-CH"/>
              </w:rPr>
              <w:t xml:space="preserve"> taux d’activité</w:t>
            </w:r>
            <w:r w:rsidRPr="00C96E01">
              <w:rPr>
                <w:i/>
                <w:lang w:val="fr-CH"/>
              </w:rPr>
              <w:t>.</w:t>
            </w:r>
          </w:p>
        </w:tc>
      </w:tr>
      <w:tr w:rsidR="000C5499" w:rsidRPr="00C96E01" w14:paraId="2BD34E83" w14:textId="77777777" w:rsidTr="000C5499">
        <w:tc>
          <w:tcPr>
            <w:tcW w:w="851" w:type="dxa"/>
            <w:vMerge/>
            <w:shd w:val="clear" w:color="auto" w:fill="D9D9D9"/>
          </w:tcPr>
          <w:p w14:paraId="79DDD835"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4EBC609D" w14:textId="77777777" w:rsidR="000C5499" w:rsidRPr="00C96E01" w:rsidRDefault="000C5499" w:rsidP="000C5499">
            <w:pPr>
              <w:snapToGrid w:val="0"/>
              <w:spacing w:before="240"/>
              <w:jc w:val="left"/>
              <w:rPr>
                <w:i/>
                <w:noProof/>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C5499" w:rsidRPr="00C96E01" w14:paraId="0CDD84E2" w14:textId="77777777" w:rsidTr="000C5499">
        <w:tc>
          <w:tcPr>
            <w:tcW w:w="851" w:type="dxa"/>
            <w:vMerge w:val="restart"/>
            <w:shd w:val="clear" w:color="auto" w:fill="FFCCCC"/>
          </w:tcPr>
          <w:p w14:paraId="6477CB82" w14:textId="77777777" w:rsidR="000C5499" w:rsidRPr="00C96E01" w:rsidRDefault="000C5499" w:rsidP="000C5499">
            <w:pPr>
              <w:snapToGrid w:val="0"/>
              <w:spacing w:before="180"/>
              <w:jc w:val="center"/>
              <w:rPr>
                <w:i/>
                <w:lang w:val="fr-CH"/>
              </w:rPr>
            </w:pPr>
            <w:r>
              <w:rPr>
                <w:i/>
                <w:lang w:val="fr-CH"/>
              </w:rPr>
              <w:t>2.</w:t>
            </w:r>
          </w:p>
        </w:tc>
        <w:tc>
          <w:tcPr>
            <w:tcW w:w="8934" w:type="dxa"/>
            <w:gridSpan w:val="2"/>
            <w:shd w:val="clear" w:color="auto" w:fill="FFCCCC"/>
          </w:tcPr>
          <w:p w14:paraId="62C724D9" w14:textId="77777777" w:rsidR="000C5499" w:rsidRPr="00C96E01" w:rsidRDefault="000C5499" w:rsidP="002E4F3A">
            <w:pPr>
              <w:spacing w:before="180" w:after="180"/>
              <w:rPr>
                <w:i/>
                <w:lang w:val="fr-CH"/>
              </w:rPr>
            </w:pPr>
            <w:r>
              <w:rPr>
                <w:i/>
                <w:lang w:val="fr-CH"/>
              </w:rPr>
              <w:t xml:space="preserve">Outre les droguistes, quelles sont les autres personnes qui travaillent dans la droguerie (noms, prénoms, fonctions, </w:t>
            </w:r>
            <w:r w:rsidR="002E4F3A">
              <w:rPr>
                <w:i/>
                <w:lang w:val="fr-CH"/>
              </w:rPr>
              <w:t>taux</w:t>
            </w:r>
            <w:r>
              <w:rPr>
                <w:i/>
                <w:lang w:val="fr-CH"/>
              </w:rPr>
              <w:t xml:space="preserve"> d’activité</w:t>
            </w:r>
            <w:proofErr w:type="gramStart"/>
            <w:r>
              <w:rPr>
                <w:i/>
                <w:lang w:val="fr-CH"/>
              </w:rPr>
              <w:t>)</w:t>
            </w:r>
            <w:r w:rsidRPr="00C96E01">
              <w:rPr>
                <w:i/>
                <w:lang w:val="fr-CH"/>
              </w:rPr>
              <w:t>?</w:t>
            </w:r>
            <w:proofErr w:type="gramEnd"/>
          </w:p>
        </w:tc>
      </w:tr>
      <w:tr w:rsidR="000C5499" w:rsidRPr="00C96E01" w14:paraId="4D4AFA3B" w14:textId="77777777" w:rsidTr="000C5499">
        <w:tc>
          <w:tcPr>
            <w:tcW w:w="851" w:type="dxa"/>
            <w:vMerge/>
            <w:shd w:val="clear" w:color="auto" w:fill="FFCCCC"/>
          </w:tcPr>
          <w:p w14:paraId="293F82BB"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0487155B" w14:textId="77777777" w:rsidR="000C5499" w:rsidRPr="00C96E01" w:rsidRDefault="000C5499" w:rsidP="000C5499">
            <w:pPr>
              <w:snapToGrid w:val="0"/>
              <w:spacing w:before="180"/>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C5499" w:rsidRPr="00C96E01" w14:paraId="52AD6093" w14:textId="77777777" w:rsidTr="000C5499">
        <w:tc>
          <w:tcPr>
            <w:tcW w:w="851" w:type="dxa"/>
            <w:shd w:val="clear" w:color="auto" w:fill="FFCCCC"/>
          </w:tcPr>
          <w:p w14:paraId="506E8FC9" w14:textId="77777777" w:rsidR="000C5499" w:rsidRPr="00C96E01" w:rsidRDefault="000C5499" w:rsidP="000C5499">
            <w:pPr>
              <w:snapToGrid w:val="0"/>
              <w:spacing w:before="180"/>
              <w:jc w:val="center"/>
              <w:rPr>
                <w:i/>
                <w:lang w:val="fr-CH"/>
              </w:rPr>
            </w:pPr>
            <w:r>
              <w:rPr>
                <w:i/>
                <w:lang w:val="fr-CH"/>
              </w:rPr>
              <w:t>3.1</w:t>
            </w:r>
            <w:r w:rsidR="007251B1">
              <w:rPr>
                <w:i/>
                <w:lang w:val="fr-CH"/>
              </w:rPr>
              <w:t>.</w:t>
            </w:r>
          </w:p>
        </w:tc>
        <w:tc>
          <w:tcPr>
            <w:tcW w:w="8934" w:type="dxa"/>
            <w:gridSpan w:val="2"/>
            <w:shd w:val="clear" w:color="auto" w:fill="FFCCCC"/>
          </w:tcPr>
          <w:p w14:paraId="3C8EF081" w14:textId="77777777" w:rsidR="000C5499" w:rsidRPr="00C96E01" w:rsidRDefault="000C5499" w:rsidP="000C5499">
            <w:pPr>
              <w:snapToGrid w:val="0"/>
              <w:spacing w:before="180"/>
              <w:rPr>
                <w:i/>
                <w:lang w:val="fr-CH"/>
              </w:rPr>
            </w:pPr>
            <w:r w:rsidRPr="00C96E01">
              <w:rPr>
                <w:i/>
                <w:lang w:val="fr-CH"/>
              </w:rPr>
              <w:t>Faire une copie du cahier des charges de la (des) Personne (s) responsable(s)</w:t>
            </w:r>
            <w:r>
              <w:rPr>
                <w:i/>
                <w:lang w:val="fr-CH"/>
              </w:rPr>
              <w:t xml:space="preserve"> de la droguerie </w:t>
            </w:r>
            <w:r w:rsidRPr="00C96E01">
              <w:rPr>
                <w:i/>
                <w:lang w:val="fr-CH"/>
              </w:rPr>
              <w:t xml:space="preserve">et le remettre à l’inspecteur </w:t>
            </w:r>
            <w:r>
              <w:rPr>
                <w:i/>
                <w:lang w:val="fr-CH"/>
              </w:rPr>
              <w:t>10 jours avant l’inspection (annexe(s) 3)</w:t>
            </w:r>
            <w:r w:rsidRPr="00C96E01">
              <w:rPr>
                <w:i/>
                <w:lang w:val="fr-CH"/>
              </w:rPr>
              <w:t>.</w:t>
            </w:r>
          </w:p>
        </w:tc>
      </w:tr>
    </w:tbl>
    <w:p w14:paraId="605ECDD4" w14:textId="77777777" w:rsidR="00241F6D" w:rsidRDefault="00241F6D">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76"/>
        <w:gridCol w:w="4558"/>
      </w:tblGrid>
      <w:tr w:rsidR="000C5499" w:rsidRPr="00C96E01" w14:paraId="172E13E1" w14:textId="77777777" w:rsidTr="000C5499">
        <w:tc>
          <w:tcPr>
            <w:tcW w:w="851" w:type="dxa"/>
            <w:shd w:val="clear" w:color="auto" w:fill="FFCCCC"/>
          </w:tcPr>
          <w:p w14:paraId="300B2378" w14:textId="77777777" w:rsidR="000C5499" w:rsidRPr="00C96E01" w:rsidRDefault="000C5499" w:rsidP="000C5499">
            <w:pPr>
              <w:snapToGrid w:val="0"/>
              <w:spacing w:before="180"/>
              <w:jc w:val="center"/>
              <w:rPr>
                <w:i/>
                <w:lang w:val="fr-CH"/>
              </w:rPr>
            </w:pPr>
            <w:r>
              <w:rPr>
                <w:i/>
                <w:lang w:val="fr-CH"/>
              </w:rPr>
              <w:lastRenderedPageBreak/>
              <w:t>3.2</w:t>
            </w:r>
            <w:r w:rsidR="007251B1">
              <w:rPr>
                <w:i/>
                <w:lang w:val="fr-CH"/>
              </w:rPr>
              <w:t>.</w:t>
            </w:r>
          </w:p>
        </w:tc>
        <w:tc>
          <w:tcPr>
            <w:tcW w:w="8934" w:type="dxa"/>
            <w:gridSpan w:val="2"/>
            <w:shd w:val="clear" w:color="auto" w:fill="FFCCCC"/>
          </w:tcPr>
          <w:p w14:paraId="365C8A30" w14:textId="77777777" w:rsidR="000C5499" w:rsidRPr="00C96E01" w:rsidRDefault="000C5499" w:rsidP="002B7182">
            <w:pPr>
              <w:snapToGrid w:val="0"/>
              <w:spacing w:before="180"/>
              <w:rPr>
                <w:i/>
                <w:lang w:val="fr-CH"/>
              </w:rPr>
            </w:pPr>
            <w:r w:rsidRPr="00C96E01">
              <w:rPr>
                <w:i/>
                <w:lang w:val="fr-CH"/>
              </w:rPr>
              <w:t xml:space="preserve">Faire une copie du cahier des charges </w:t>
            </w:r>
            <w:r w:rsidR="002B7182">
              <w:rPr>
                <w:i/>
                <w:lang w:val="fr-CH"/>
              </w:rPr>
              <w:t>d’un collaborateur</w:t>
            </w:r>
            <w:r w:rsidRPr="00C96E01">
              <w:rPr>
                <w:i/>
                <w:lang w:val="fr-CH"/>
              </w:rPr>
              <w:t xml:space="preserve"> </w:t>
            </w:r>
            <w:r>
              <w:rPr>
                <w:i/>
                <w:lang w:val="fr-CH"/>
              </w:rPr>
              <w:t xml:space="preserve">de la droguerie </w:t>
            </w:r>
            <w:r w:rsidR="002B7182">
              <w:rPr>
                <w:i/>
                <w:lang w:val="fr-CH"/>
              </w:rPr>
              <w:t xml:space="preserve">qui n’a pas la fonction de Personne responsable </w:t>
            </w:r>
            <w:r w:rsidRPr="00C96E01">
              <w:rPr>
                <w:i/>
                <w:lang w:val="fr-CH"/>
              </w:rPr>
              <w:t xml:space="preserve">et le remettre à l’inspecteur </w:t>
            </w:r>
            <w:r>
              <w:rPr>
                <w:i/>
                <w:lang w:val="fr-CH"/>
              </w:rPr>
              <w:t>10 jours avant l’inspection (annexe 4)</w:t>
            </w:r>
            <w:r w:rsidRPr="00C96E01">
              <w:rPr>
                <w:i/>
                <w:lang w:val="fr-CH"/>
              </w:rPr>
              <w:t>.</w:t>
            </w:r>
          </w:p>
        </w:tc>
      </w:tr>
      <w:tr w:rsidR="000C5499" w:rsidRPr="00C96E01" w14:paraId="4EA1A493" w14:textId="77777777" w:rsidTr="000C5499">
        <w:tc>
          <w:tcPr>
            <w:tcW w:w="851" w:type="dxa"/>
            <w:shd w:val="clear" w:color="auto" w:fill="FFCCCC"/>
          </w:tcPr>
          <w:p w14:paraId="5DBD5A4E" w14:textId="77777777" w:rsidR="000C5499" w:rsidRPr="00C96E01" w:rsidRDefault="000C5499" w:rsidP="000C5499">
            <w:pPr>
              <w:snapToGrid w:val="0"/>
              <w:spacing w:before="180"/>
              <w:jc w:val="center"/>
              <w:rPr>
                <w:i/>
                <w:lang w:val="fr-CH"/>
              </w:rPr>
            </w:pPr>
            <w:r>
              <w:rPr>
                <w:i/>
                <w:lang w:val="fr-CH"/>
              </w:rPr>
              <w:t>4</w:t>
            </w:r>
            <w:r w:rsidRPr="00C96E01">
              <w:rPr>
                <w:i/>
                <w:lang w:val="fr-CH"/>
              </w:rPr>
              <w:t>.</w:t>
            </w:r>
          </w:p>
        </w:tc>
        <w:tc>
          <w:tcPr>
            <w:tcW w:w="4376" w:type="dxa"/>
            <w:shd w:val="clear" w:color="auto" w:fill="FFCCCC"/>
          </w:tcPr>
          <w:p w14:paraId="443E4BAF" w14:textId="77777777" w:rsidR="000C5499" w:rsidRPr="00C96E01" w:rsidRDefault="000C5499" w:rsidP="000C5499">
            <w:pPr>
              <w:snapToGrid w:val="0"/>
              <w:spacing w:before="180"/>
              <w:rPr>
                <w:i/>
                <w:lang w:val="fr-CH"/>
              </w:rPr>
            </w:pPr>
            <w:r w:rsidRPr="00C96E01">
              <w:rPr>
                <w:i/>
                <w:lang w:val="fr-CH"/>
              </w:rPr>
              <w:t>Des entretiens périodiques d’évaluation des membres du Personnel sont-ils régulièrement (au moins une fois par année) effectués ?</w:t>
            </w:r>
          </w:p>
        </w:tc>
        <w:tc>
          <w:tcPr>
            <w:tcW w:w="4558" w:type="dxa"/>
            <w:shd w:val="clear" w:color="auto" w:fill="auto"/>
          </w:tcPr>
          <w:p w14:paraId="24EA6140" w14:textId="77777777" w:rsidR="000C5499" w:rsidRPr="00C96E01" w:rsidRDefault="000C5499" w:rsidP="000C5499">
            <w:pPr>
              <w:snapToGrid w:val="0"/>
              <w:spacing w:before="240" w:after="60"/>
              <w:jc w:val="center"/>
              <w:rPr>
                <w:i/>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p>
        </w:tc>
      </w:tr>
      <w:tr w:rsidR="000C5499" w:rsidRPr="00C96E01" w14:paraId="1D70D04D" w14:textId="77777777" w:rsidTr="000C5499">
        <w:tc>
          <w:tcPr>
            <w:tcW w:w="851" w:type="dxa"/>
            <w:shd w:val="clear" w:color="auto" w:fill="FFCCCC"/>
          </w:tcPr>
          <w:p w14:paraId="2A336A74" w14:textId="77777777" w:rsidR="000C5499" w:rsidRPr="00C96E01" w:rsidRDefault="000C5499" w:rsidP="000C5499">
            <w:pPr>
              <w:snapToGrid w:val="0"/>
              <w:spacing w:before="180"/>
              <w:jc w:val="center"/>
              <w:rPr>
                <w:i/>
                <w:lang w:val="fr-CH"/>
              </w:rPr>
            </w:pPr>
            <w:r>
              <w:rPr>
                <w:i/>
                <w:lang w:val="fr-CH"/>
              </w:rPr>
              <w:t>5</w:t>
            </w:r>
            <w:r w:rsidRPr="00C96E01">
              <w:rPr>
                <w:i/>
                <w:lang w:val="fr-CH"/>
              </w:rPr>
              <w:t>.1</w:t>
            </w:r>
            <w:r>
              <w:rPr>
                <w:i/>
                <w:lang w:val="fr-CH"/>
              </w:rPr>
              <w:t>.</w:t>
            </w:r>
          </w:p>
        </w:tc>
        <w:tc>
          <w:tcPr>
            <w:tcW w:w="8934" w:type="dxa"/>
            <w:gridSpan w:val="2"/>
            <w:shd w:val="clear" w:color="auto" w:fill="FFCCCC"/>
          </w:tcPr>
          <w:p w14:paraId="1187AFD2" w14:textId="36F084EC" w:rsidR="000C5499" w:rsidRPr="00C96E01" w:rsidRDefault="000C5499" w:rsidP="000C5499">
            <w:pPr>
              <w:snapToGrid w:val="0"/>
              <w:spacing w:before="180"/>
              <w:rPr>
                <w:i/>
                <w:lang w:val="fr-CH"/>
              </w:rPr>
            </w:pPr>
            <w:r w:rsidRPr="00C96E01">
              <w:rPr>
                <w:i/>
                <w:lang w:val="fr-CH"/>
              </w:rPr>
              <w:t xml:space="preserve">Présenter </w:t>
            </w:r>
            <w:r>
              <w:rPr>
                <w:i/>
                <w:lang w:val="fr-CH"/>
              </w:rPr>
              <w:t xml:space="preserve">durant l’inspection </w:t>
            </w:r>
            <w:r w:rsidRPr="00C96E01">
              <w:rPr>
                <w:i/>
                <w:lang w:val="fr-CH"/>
              </w:rPr>
              <w:t>les attestations de formations continu</w:t>
            </w:r>
            <w:r>
              <w:rPr>
                <w:i/>
                <w:lang w:val="fr-CH"/>
              </w:rPr>
              <w:t>es auxquelles le (les) Personne</w:t>
            </w:r>
            <w:r w:rsidRPr="00C96E01">
              <w:rPr>
                <w:i/>
                <w:lang w:val="fr-CH"/>
              </w:rPr>
              <w:t xml:space="preserve">(s) responsable(s) </w:t>
            </w:r>
            <w:r>
              <w:rPr>
                <w:i/>
                <w:lang w:val="fr-CH"/>
              </w:rPr>
              <w:t>a/</w:t>
            </w:r>
            <w:r w:rsidRPr="00C96E01">
              <w:rPr>
                <w:i/>
                <w:lang w:val="fr-CH"/>
              </w:rPr>
              <w:t>ont participé en 20</w:t>
            </w:r>
            <w:r w:rsidR="00AC372F">
              <w:rPr>
                <w:i/>
                <w:lang w:val="fr-CH"/>
              </w:rPr>
              <w:t>21</w:t>
            </w:r>
            <w:r w:rsidRPr="00C96E01">
              <w:rPr>
                <w:i/>
                <w:lang w:val="fr-CH"/>
              </w:rPr>
              <w:t>.</w:t>
            </w:r>
          </w:p>
        </w:tc>
      </w:tr>
      <w:tr w:rsidR="000C5499" w:rsidRPr="00C96E01" w14:paraId="6DB764E0" w14:textId="77777777" w:rsidTr="000C5499">
        <w:tc>
          <w:tcPr>
            <w:tcW w:w="851" w:type="dxa"/>
            <w:shd w:val="clear" w:color="auto" w:fill="FFCCCC"/>
          </w:tcPr>
          <w:p w14:paraId="0BF3D89E" w14:textId="77777777" w:rsidR="000C5499" w:rsidRPr="00C96E01" w:rsidRDefault="000C5499" w:rsidP="000C5499">
            <w:pPr>
              <w:snapToGrid w:val="0"/>
              <w:spacing w:before="180"/>
              <w:jc w:val="center"/>
              <w:rPr>
                <w:i/>
                <w:lang w:val="fr-CH"/>
              </w:rPr>
            </w:pPr>
            <w:r>
              <w:rPr>
                <w:i/>
                <w:lang w:val="fr-CH"/>
              </w:rPr>
              <w:t>5</w:t>
            </w:r>
            <w:r w:rsidRPr="00C96E01">
              <w:rPr>
                <w:i/>
                <w:lang w:val="fr-CH"/>
              </w:rPr>
              <w:t>.2</w:t>
            </w:r>
            <w:r>
              <w:rPr>
                <w:i/>
                <w:lang w:val="fr-CH"/>
              </w:rPr>
              <w:t>.</w:t>
            </w:r>
          </w:p>
        </w:tc>
        <w:tc>
          <w:tcPr>
            <w:tcW w:w="8934" w:type="dxa"/>
            <w:gridSpan w:val="2"/>
            <w:shd w:val="clear" w:color="auto" w:fill="FFCCCC"/>
          </w:tcPr>
          <w:p w14:paraId="24C9D32E" w14:textId="6B39DB0A" w:rsidR="000C5499" w:rsidRPr="00C96E01" w:rsidRDefault="000C5499" w:rsidP="000C5499">
            <w:pPr>
              <w:snapToGrid w:val="0"/>
              <w:spacing w:before="180"/>
              <w:rPr>
                <w:i/>
                <w:lang w:val="fr-CH"/>
              </w:rPr>
            </w:pPr>
            <w:r w:rsidRPr="00C96E01">
              <w:rPr>
                <w:i/>
                <w:lang w:val="fr-CH"/>
              </w:rPr>
              <w:t xml:space="preserve">Présenter </w:t>
            </w:r>
            <w:r>
              <w:rPr>
                <w:i/>
                <w:lang w:val="fr-CH"/>
              </w:rPr>
              <w:t xml:space="preserve">durant l’inspection </w:t>
            </w:r>
            <w:r w:rsidRPr="00C96E01">
              <w:rPr>
                <w:i/>
                <w:lang w:val="fr-CH"/>
              </w:rPr>
              <w:t xml:space="preserve">les attestations de formations continues auxquelles </w:t>
            </w:r>
            <w:r>
              <w:rPr>
                <w:i/>
                <w:lang w:val="fr-CH"/>
              </w:rPr>
              <w:t>le-la collaborateur-trice</w:t>
            </w:r>
            <w:r w:rsidRPr="00C96E01">
              <w:rPr>
                <w:i/>
                <w:lang w:val="fr-CH"/>
              </w:rPr>
              <w:t xml:space="preserve"> dont le cahier des charges a</w:t>
            </w:r>
            <w:r>
              <w:rPr>
                <w:i/>
                <w:lang w:val="fr-CH"/>
              </w:rPr>
              <w:t xml:space="preserve"> été fourni selon le point </w:t>
            </w:r>
            <w:r w:rsidR="00000B33">
              <w:rPr>
                <w:i/>
                <w:lang w:val="fr-CH"/>
              </w:rPr>
              <w:t>3.</w:t>
            </w:r>
            <w:r w:rsidRPr="00C96E01">
              <w:rPr>
                <w:i/>
                <w:lang w:val="fr-CH"/>
              </w:rPr>
              <w:t>2 a participé en 20</w:t>
            </w:r>
            <w:r w:rsidR="00AC372F">
              <w:rPr>
                <w:i/>
                <w:lang w:val="fr-CH"/>
              </w:rPr>
              <w:t>21.</w:t>
            </w:r>
          </w:p>
        </w:tc>
      </w:tr>
      <w:tr w:rsidR="000C5499" w:rsidRPr="00C96E01" w14:paraId="73A36D66" w14:textId="77777777" w:rsidTr="000C5499">
        <w:tc>
          <w:tcPr>
            <w:tcW w:w="851" w:type="dxa"/>
            <w:vMerge w:val="restart"/>
            <w:shd w:val="clear" w:color="auto" w:fill="FFCCCC"/>
          </w:tcPr>
          <w:p w14:paraId="2FA5C50F" w14:textId="77777777" w:rsidR="000C5499" w:rsidRPr="00C96E01" w:rsidRDefault="000C5499" w:rsidP="000C5499">
            <w:pPr>
              <w:snapToGrid w:val="0"/>
              <w:spacing w:before="180"/>
              <w:jc w:val="center"/>
              <w:rPr>
                <w:i/>
                <w:lang w:val="fr-CH"/>
              </w:rPr>
            </w:pPr>
            <w:r>
              <w:rPr>
                <w:i/>
                <w:lang w:val="fr-CH"/>
              </w:rPr>
              <w:t>5</w:t>
            </w:r>
            <w:r w:rsidRPr="00C96E01">
              <w:rPr>
                <w:i/>
                <w:lang w:val="fr-CH"/>
              </w:rPr>
              <w:t>.</w:t>
            </w:r>
            <w:r w:rsidR="007251B1">
              <w:rPr>
                <w:i/>
                <w:lang w:val="fr-CH"/>
              </w:rPr>
              <w:t>3.</w:t>
            </w:r>
          </w:p>
        </w:tc>
        <w:tc>
          <w:tcPr>
            <w:tcW w:w="8934" w:type="dxa"/>
            <w:gridSpan w:val="2"/>
            <w:shd w:val="clear" w:color="auto" w:fill="FFCCCC"/>
          </w:tcPr>
          <w:p w14:paraId="0585A8A5" w14:textId="77777777" w:rsidR="000C5499" w:rsidRPr="00C96E01" w:rsidRDefault="000C5499" w:rsidP="000C5499">
            <w:pPr>
              <w:spacing w:before="180" w:after="180"/>
              <w:rPr>
                <w:i/>
                <w:lang w:val="fr-CH"/>
              </w:rPr>
            </w:pPr>
            <w:r w:rsidRPr="00C96E01">
              <w:rPr>
                <w:i/>
                <w:lang w:val="fr-CH"/>
              </w:rPr>
              <w:t>Comment le Personnel est-il sensibilisé à son devoir de discrétion concernant les informations dont il peut avoir connaissance durant son activité professionnel</w:t>
            </w:r>
            <w:r w:rsidR="002E4F3A">
              <w:rPr>
                <w:i/>
                <w:lang w:val="fr-CH"/>
              </w:rPr>
              <w:t>le</w:t>
            </w:r>
            <w:r w:rsidRPr="00C96E01">
              <w:rPr>
                <w:i/>
                <w:lang w:val="fr-CH"/>
              </w:rPr>
              <w:t xml:space="preserve">, que ce soit dans la </w:t>
            </w:r>
            <w:r>
              <w:rPr>
                <w:i/>
                <w:lang w:val="fr-CH"/>
              </w:rPr>
              <w:t>Droguerie</w:t>
            </w:r>
            <w:r w:rsidRPr="00C96E01">
              <w:rPr>
                <w:i/>
                <w:lang w:val="fr-CH"/>
              </w:rPr>
              <w:t xml:space="preserve"> ou ailleurs ?</w:t>
            </w:r>
          </w:p>
        </w:tc>
      </w:tr>
      <w:tr w:rsidR="000C5499" w:rsidRPr="00C96E01" w14:paraId="366878DE" w14:textId="77777777" w:rsidTr="000C5499">
        <w:tc>
          <w:tcPr>
            <w:tcW w:w="851" w:type="dxa"/>
            <w:vMerge/>
            <w:shd w:val="clear" w:color="auto" w:fill="D9D9D9"/>
          </w:tcPr>
          <w:p w14:paraId="5FA8C961"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69427AA8" w14:textId="77777777" w:rsidR="000C5499" w:rsidRPr="00C96E01" w:rsidRDefault="000C5499" w:rsidP="000C5499">
            <w:pPr>
              <w:snapToGrid w:val="0"/>
              <w:spacing w:before="240"/>
              <w:jc w:val="left"/>
              <w:rPr>
                <w:i/>
                <w:noProof/>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C5499" w:rsidRPr="00C96E01" w14:paraId="265D9882" w14:textId="77777777" w:rsidTr="000C5499">
        <w:tc>
          <w:tcPr>
            <w:tcW w:w="851" w:type="dxa"/>
            <w:shd w:val="clear" w:color="auto" w:fill="FFCCCC"/>
          </w:tcPr>
          <w:p w14:paraId="60F19D76" w14:textId="77777777" w:rsidR="000C5499" w:rsidRPr="00C96E01" w:rsidRDefault="000C5499" w:rsidP="000C5499">
            <w:pPr>
              <w:snapToGrid w:val="0"/>
              <w:spacing w:before="180"/>
              <w:jc w:val="center"/>
              <w:rPr>
                <w:i/>
                <w:lang w:val="fr-CH"/>
              </w:rPr>
            </w:pPr>
            <w:r>
              <w:rPr>
                <w:i/>
                <w:lang w:val="fr-CH"/>
              </w:rPr>
              <w:t>6.1.</w:t>
            </w:r>
          </w:p>
        </w:tc>
        <w:tc>
          <w:tcPr>
            <w:tcW w:w="4376" w:type="dxa"/>
            <w:shd w:val="clear" w:color="auto" w:fill="FFCCCC"/>
          </w:tcPr>
          <w:p w14:paraId="30329647" w14:textId="5EA0995F" w:rsidR="000C5499" w:rsidRPr="00C96E01" w:rsidRDefault="000C5499" w:rsidP="006103E5">
            <w:pPr>
              <w:spacing w:before="180" w:after="180"/>
              <w:rPr>
                <w:i/>
                <w:lang w:val="fr-CH"/>
              </w:rPr>
            </w:pPr>
            <w:r w:rsidRPr="00C96E01">
              <w:rPr>
                <w:i/>
                <w:lang w:val="fr-CH"/>
              </w:rPr>
              <w:t xml:space="preserve">Les annonces de changements de personnes soumises à autorisations sont-elles </w:t>
            </w:r>
            <w:r>
              <w:rPr>
                <w:i/>
                <w:lang w:val="fr-CH"/>
              </w:rPr>
              <w:t>faites</w:t>
            </w:r>
            <w:r w:rsidRPr="00C96E01">
              <w:rPr>
                <w:i/>
                <w:lang w:val="fr-CH"/>
              </w:rPr>
              <w:t xml:space="preserve"> immédiatement au Service cantonal de la santé </w:t>
            </w:r>
            <w:r w:rsidR="006422F6" w:rsidRPr="00C96E01">
              <w:rPr>
                <w:i/>
                <w:lang w:val="fr-CH"/>
              </w:rPr>
              <w:t>publique ?</w:t>
            </w:r>
            <w:r>
              <w:rPr>
                <w:i/>
                <w:lang w:val="fr-CH"/>
              </w:rPr>
              <w:t xml:space="preserve"> </w:t>
            </w:r>
          </w:p>
        </w:tc>
        <w:tc>
          <w:tcPr>
            <w:tcW w:w="4558" w:type="dxa"/>
            <w:shd w:val="clear" w:color="auto" w:fill="auto"/>
          </w:tcPr>
          <w:p w14:paraId="1FBBF68A" w14:textId="77777777" w:rsidR="000C5499" w:rsidRPr="00C96E01" w:rsidRDefault="000C5499" w:rsidP="000C5499">
            <w:pPr>
              <w:snapToGrid w:val="0"/>
              <w:spacing w:before="240" w:after="60"/>
              <w:jc w:val="center"/>
              <w:rPr>
                <w:i/>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p>
          <w:p w14:paraId="08EDD052" w14:textId="77777777" w:rsidR="000C5499" w:rsidRPr="00C96E01" w:rsidRDefault="000C5499" w:rsidP="000C5499">
            <w:pPr>
              <w:spacing w:before="120" w:after="60"/>
              <w:jc w:val="left"/>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3A211C6B" w14:textId="77777777" w:rsidTr="000C5499">
        <w:tc>
          <w:tcPr>
            <w:tcW w:w="851" w:type="dxa"/>
            <w:vMerge w:val="restart"/>
            <w:shd w:val="clear" w:color="auto" w:fill="FFCCCC"/>
          </w:tcPr>
          <w:p w14:paraId="6FB067F9" w14:textId="77777777" w:rsidR="000C5499" w:rsidRDefault="000C5499" w:rsidP="000C5499">
            <w:pPr>
              <w:snapToGrid w:val="0"/>
              <w:spacing w:before="180"/>
              <w:jc w:val="center"/>
              <w:rPr>
                <w:i/>
                <w:lang w:val="fr-CH"/>
              </w:rPr>
            </w:pPr>
            <w:r>
              <w:rPr>
                <w:i/>
                <w:lang w:val="fr-CH"/>
              </w:rPr>
              <w:t>6.2</w:t>
            </w:r>
          </w:p>
        </w:tc>
        <w:tc>
          <w:tcPr>
            <w:tcW w:w="8934" w:type="dxa"/>
            <w:gridSpan w:val="2"/>
            <w:shd w:val="clear" w:color="auto" w:fill="FFCCCC"/>
          </w:tcPr>
          <w:p w14:paraId="5D91B6DD" w14:textId="77777777" w:rsidR="000C5499" w:rsidRDefault="000C5499" w:rsidP="000C5499">
            <w:pPr>
              <w:spacing w:before="180" w:after="180"/>
              <w:rPr>
                <w:i/>
                <w:lang w:val="fr-CH"/>
              </w:rPr>
            </w:pPr>
            <w:r>
              <w:rPr>
                <w:i/>
                <w:lang w:val="fr-CH"/>
              </w:rPr>
              <w:t>Si non, veuillez indiquer pourquoi.</w:t>
            </w:r>
          </w:p>
        </w:tc>
      </w:tr>
      <w:tr w:rsidR="000C5499" w:rsidRPr="00C96E01" w14:paraId="2385FB42" w14:textId="77777777" w:rsidTr="000C5499">
        <w:tc>
          <w:tcPr>
            <w:tcW w:w="851" w:type="dxa"/>
            <w:vMerge/>
            <w:shd w:val="clear" w:color="auto" w:fill="FFCCCC"/>
          </w:tcPr>
          <w:p w14:paraId="234C106F" w14:textId="77777777" w:rsidR="000C5499" w:rsidRDefault="000C5499" w:rsidP="000C5499">
            <w:pPr>
              <w:snapToGrid w:val="0"/>
              <w:spacing w:before="180"/>
              <w:jc w:val="center"/>
              <w:rPr>
                <w:i/>
                <w:lang w:val="fr-CH"/>
              </w:rPr>
            </w:pPr>
          </w:p>
        </w:tc>
        <w:tc>
          <w:tcPr>
            <w:tcW w:w="8934" w:type="dxa"/>
            <w:gridSpan w:val="2"/>
            <w:shd w:val="clear" w:color="auto" w:fill="auto"/>
          </w:tcPr>
          <w:p w14:paraId="381F4AD1" w14:textId="77777777" w:rsidR="000C5499" w:rsidRDefault="000C5499" w:rsidP="000C5499">
            <w:pPr>
              <w:spacing w:before="180" w:after="180"/>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C5499" w:rsidRPr="00C96E01" w14:paraId="259F9B93" w14:textId="77777777" w:rsidTr="000C5499">
        <w:tc>
          <w:tcPr>
            <w:tcW w:w="851" w:type="dxa"/>
            <w:shd w:val="clear" w:color="auto" w:fill="FFCCCC"/>
          </w:tcPr>
          <w:p w14:paraId="6604E9D1" w14:textId="77777777" w:rsidR="000C5499" w:rsidRPr="00C96E01" w:rsidRDefault="000C5499" w:rsidP="000C5499">
            <w:pPr>
              <w:snapToGrid w:val="0"/>
              <w:spacing w:before="180"/>
              <w:jc w:val="center"/>
              <w:rPr>
                <w:i/>
                <w:lang w:val="fr-CH"/>
              </w:rPr>
            </w:pPr>
            <w:r>
              <w:rPr>
                <w:i/>
                <w:lang w:val="fr-CH"/>
              </w:rPr>
              <w:t>7.1</w:t>
            </w:r>
            <w:r w:rsidRPr="00C96E01">
              <w:rPr>
                <w:i/>
                <w:lang w:val="fr-CH"/>
              </w:rPr>
              <w:t>.</w:t>
            </w:r>
          </w:p>
        </w:tc>
        <w:tc>
          <w:tcPr>
            <w:tcW w:w="4376" w:type="dxa"/>
            <w:shd w:val="clear" w:color="auto" w:fill="FFCCCC"/>
          </w:tcPr>
          <w:p w14:paraId="658AE4C5" w14:textId="77777777" w:rsidR="000C5499" w:rsidRPr="00C96E01" w:rsidRDefault="000C5499" w:rsidP="000C5499">
            <w:pPr>
              <w:snapToGrid w:val="0"/>
              <w:spacing w:before="180"/>
              <w:rPr>
                <w:i/>
                <w:lang w:val="fr-CH"/>
              </w:rPr>
            </w:pPr>
            <w:r w:rsidRPr="00C96E01">
              <w:rPr>
                <w:i/>
                <w:lang w:val="fr-CH"/>
              </w:rPr>
              <w:t xml:space="preserve">Une procédure règle-t-elle l'introduction des nouveaux collaborateurs dans la </w:t>
            </w:r>
            <w:r>
              <w:rPr>
                <w:i/>
                <w:lang w:val="fr-CH"/>
              </w:rPr>
              <w:t>Droguerie</w:t>
            </w:r>
            <w:r w:rsidRPr="00C96E01">
              <w:rPr>
                <w:i/>
                <w:lang w:val="fr-CH"/>
              </w:rPr>
              <w:t xml:space="preserve"> ?</w:t>
            </w:r>
          </w:p>
        </w:tc>
        <w:tc>
          <w:tcPr>
            <w:tcW w:w="4558" w:type="dxa"/>
            <w:shd w:val="clear" w:color="auto" w:fill="auto"/>
          </w:tcPr>
          <w:p w14:paraId="1C773E59" w14:textId="77777777" w:rsidR="000C5499" w:rsidRPr="00AB68A6" w:rsidRDefault="000C5499" w:rsidP="000C5499">
            <w:pPr>
              <w:snapToGrid w:val="0"/>
              <w:spacing w:before="180" w:after="60"/>
              <w:jc w:val="center"/>
              <w:rPr>
                <w:b/>
                <w:i/>
                <w:color w:val="FFFF00"/>
                <w:shd w:val="clear" w:color="auto" w:fill="C0C0C0"/>
                <w:lang w:val="fr-CH"/>
              </w:rPr>
            </w:pPr>
            <w:r w:rsidRPr="00AB68A6">
              <w:rPr>
                <w:i/>
                <w:lang w:val="fr-CH"/>
              </w:rPr>
              <w:t xml:space="preserve">oui  </w:t>
            </w:r>
            <w:r w:rsidRPr="00AB68A6">
              <w:rPr>
                <w:i/>
                <w:lang w:val="fr-CH"/>
              </w:rPr>
              <w:fldChar w:fldCharType="begin">
                <w:ffData>
                  <w:name w:val="CaseACocher6"/>
                  <w:enabled/>
                  <w:calcOnExit w:val="0"/>
                  <w:checkBox>
                    <w:sizeAuto/>
                    <w:default w:val="0"/>
                    <w:checked w:val="0"/>
                  </w:checkBox>
                </w:ffData>
              </w:fldChar>
            </w:r>
            <w:r w:rsidRPr="00AB68A6">
              <w:rPr>
                <w:i/>
              </w:rPr>
              <w:instrText xml:space="preserve"> FORMCHECKBOX </w:instrText>
            </w:r>
            <w:r w:rsidR="005C7ED5">
              <w:rPr>
                <w:i/>
                <w:lang w:val="fr-CH"/>
              </w:rPr>
            </w:r>
            <w:r w:rsidR="005C7ED5">
              <w:rPr>
                <w:i/>
                <w:lang w:val="fr-CH"/>
              </w:rPr>
              <w:fldChar w:fldCharType="separate"/>
            </w:r>
            <w:r w:rsidRPr="00AB68A6">
              <w:rPr>
                <w:i/>
                <w:lang w:val="fr-CH"/>
              </w:rPr>
              <w:fldChar w:fldCharType="end"/>
            </w:r>
            <w:r w:rsidRPr="00AB68A6">
              <w:rPr>
                <w:i/>
                <w:sz w:val="44"/>
                <w:szCs w:val="44"/>
                <w:lang w:val="fr-CH"/>
              </w:rPr>
              <w:t xml:space="preserve">    </w:t>
            </w:r>
            <w:r w:rsidRPr="00AB68A6">
              <w:rPr>
                <w:i/>
                <w:lang w:val="fr-CH"/>
              </w:rPr>
              <w:t>non</w:t>
            </w:r>
            <w:r w:rsidRPr="00AB68A6">
              <w:rPr>
                <w:i/>
                <w:sz w:val="44"/>
                <w:szCs w:val="44"/>
                <w:lang w:val="fr-CH"/>
              </w:rPr>
              <w:t xml:space="preserve"> </w:t>
            </w:r>
            <w:r w:rsidRPr="00AB68A6">
              <w:rPr>
                <w:i/>
                <w:lang w:val="fr-CH"/>
              </w:rPr>
              <w:fldChar w:fldCharType="begin">
                <w:ffData>
                  <w:name w:val="CaseACocher6"/>
                  <w:enabled/>
                  <w:calcOnExit w:val="0"/>
                  <w:checkBox>
                    <w:sizeAuto/>
                    <w:default w:val="0"/>
                    <w:checked w:val="0"/>
                  </w:checkBox>
                </w:ffData>
              </w:fldChar>
            </w:r>
            <w:r w:rsidRPr="00AB68A6">
              <w:rPr>
                <w:i/>
              </w:rPr>
              <w:instrText xml:space="preserve"> FORMCHECKBOX </w:instrText>
            </w:r>
            <w:r w:rsidR="005C7ED5">
              <w:rPr>
                <w:i/>
                <w:lang w:val="fr-CH"/>
              </w:rPr>
            </w:r>
            <w:r w:rsidR="005C7ED5">
              <w:rPr>
                <w:i/>
                <w:lang w:val="fr-CH"/>
              </w:rPr>
              <w:fldChar w:fldCharType="separate"/>
            </w:r>
            <w:r w:rsidRPr="00AB68A6">
              <w:rPr>
                <w:i/>
                <w:lang w:val="fr-CH"/>
              </w:rPr>
              <w:fldChar w:fldCharType="end"/>
            </w:r>
          </w:p>
        </w:tc>
      </w:tr>
      <w:tr w:rsidR="000C5499" w:rsidRPr="00C96E01" w14:paraId="7C0EF2A0" w14:textId="77777777" w:rsidTr="000C5499">
        <w:tc>
          <w:tcPr>
            <w:tcW w:w="851" w:type="dxa"/>
            <w:vMerge w:val="restart"/>
            <w:shd w:val="clear" w:color="auto" w:fill="FFCCCC"/>
          </w:tcPr>
          <w:p w14:paraId="77201590" w14:textId="77777777" w:rsidR="000C5499" w:rsidRDefault="000C5499" w:rsidP="000C5499">
            <w:pPr>
              <w:snapToGrid w:val="0"/>
              <w:spacing w:before="180"/>
              <w:ind w:left="-112"/>
              <w:jc w:val="center"/>
              <w:rPr>
                <w:i/>
                <w:lang w:val="fr-CH"/>
              </w:rPr>
            </w:pPr>
            <w:r>
              <w:rPr>
                <w:i/>
                <w:lang w:val="fr-CH"/>
              </w:rPr>
              <w:t>7.2</w:t>
            </w:r>
            <w:r w:rsidR="007251B1">
              <w:rPr>
                <w:i/>
                <w:lang w:val="fr-CH"/>
              </w:rPr>
              <w:t>.</w:t>
            </w:r>
          </w:p>
        </w:tc>
        <w:tc>
          <w:tcPr>
            <w:tcW w:w="8934" w:type="dxa"/>
            <w:gridSpan w:val="2"/>
            <w:shd w:val="clear" w:color="auto" w:fill="FFCCCC"/>
          </w:tcPr>
          <w:p w14:paraId="24E83A3D" w14:textId="77777777" w:rsidR="000C5499" w:rsidRPr="00AB68A6" w:rsidRDefault="000C5499" w:rsidP="000C5499">
            <w:pPr>
              <w:snapToGrid w:val="0"/>
              <w:spacing w:before="180" w:after="60"/>
              <w:jc w:val="left"/>
              <w:rPr>
                <w:i/>
                <w:lang w:val="fr-CH"/>
              </w:rPr>
            </w:pPr>
            <w:r>
              <w:rPr>
                <w:i/>
                <w:lang w:val="fr-CH"/>
              </w:rPr>
              <w:t>Si non, veuillez indiquer pourquoi.</w:t>
            </w:r>
          </w:p>
        </w:tc>
      </w:tr>
      <w:tr w:rsidR="000C5499" w:rsidRPr="00C96E01" w14:paraId="2A237BDC" w14:textId="77777777" w:rsidTr="000C5499">
        <w:tc>
          <w:tcPr>
            <w:tcW w:w="851" w:type="dxa"/>
            <w:vMerge/>
            <w:shd w:val="clear" w:color="auto" w:fill="FFCCCC"/>
          </w:tcPr>
          <w:p w14:paraId="647ED45E" w14:textId="77777777" w:rsidR="000C5499" w:rsidRDefault="000C5499" w:rsidP="000C5499">
            <w:pPr>
              <w:snapToGrid w:val="0"/>
              <w:spacing w:before="180"/>
              <w:jc w:val="center"/>
              <w:rPr>
                <w:i/>
                <w:lang w:val="fr-CH"/>
              </w:rPr>
            </w:pPr>
          </w:p>
        </w:tc>
        <w:tc>
          <w:tcPr>
            <w:tcW w:w="8934" w:type="dxa"/>
            <w:gridSpan w:val="2"/>
            <w:shd w:val="clear" w:color="auto" w:fill="auto"/>
          </w:tcPr>
          <w:p w14:paraId="70A5F7E2" w14:textId="77777777" w:rsidR="000C5499" w:rsidRPr="00AB68A6" w:rsidRDefault="000C5499" w:rsidP="000C5499">
            <w:pPr>
              <w:snapToGrid w:val="0"/>
              <w:spacing w:before="180" w:after="60"/>
              <w:jc w:val="left"/>
              <w:rPr>
                <w:i/>
                <w:lang w:val="fr-CH"/>
              </w:rPr>
            </w:pPr>
            <w:r w:rsidRPr="00C96E01">
              <w:rPr>
                <w:i/>
                <w:noProof/>
                <w:lang w:val="fr-CH"/>
              </w:rPr>
              <w:fldChar w:fldCharType="begin">
                <w:ffData>
                  <w:name w:val="Texte1"/>
                  <w:enabled/>
                  <w:calcOnExit w:val="0"/>
                  <w:textInput/>
                </w:ffData>
              </w:fldChar>
            </w:r>
            <w:r w:rsidRPr="00C96E01">
              <w:rPr>
                <w:i/>
                <w:noProof/>
                <w:lang w:val="fr-CH"/>
              </w:rPr>
              <w:instrText xml:space="preserve"> FORMTEXT </w:instrText>
            </w:r>
            <w:r w:rsidRPr="00C96E01">
              <w:rPr>
                <w:i/>
                <w:noProof/>
                <w:lang w:val="fr-CH"/>
              </w:rPr>
            </w:r>
            <w:r w:rsidRPr="00C96E01">
              <w:rPr>
                <w:i/>
                <w:noProof/>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fldChar w:fldCharType="end"/>
            </w:r>
          </w:p>
        </w:tc>
      </w:tr>
      <w:tr w:rsidR="000C5499" w:rsidRPr="00C96E01" w14:paraId="5115B1D3" w14:textId="77777777" w:rsidTr="000C5499">
        <w:tc>
          <w:tcPr>
            <w:tcW w:w="9785" w:type="dxa"/>
            <w:gridSpan w:val="3"/>
            <w:shd w:val="clear" w:color="auto" w:fill="D9D9D9"/>
          </w:tcPr>
          <w:p w14:paraId="2E5369FC" w14:textId="77777777" w:rsidR="000C5499" w:rsidRPr="00C96E01" w:rsidRDefault="000C5499" w:rsidP="000C5499">
            <w:pPr>
              <w:pStyle w:val="Paragraphedeliste"/>
              <w:numPr>
                <w:ilvl w:val="0"/>
                <w:numId w:val="7"/>
              </w:numPr>
              <w:snapToGrid w:val="0"/>
              <w:spacing w:before="120" w:after="60"/>
              <w:ind w:left="714" w:hanging="357"/>
              <w:jc w:val="center"/>
              <w:outlineLvl w:val="0"/>
              <w:rPr>
                <w:b/>
                <w:bCs/>
                <w:i/>
                <w:iCs/>
                <w:sz w:val="28"/>
                <w:szCs w:val="28"/>
                <w:lang w:val="fr-CH"/>
              </w:rPr>
            </w:pPr>
            <w:bookmarkStart w:id="8" w:name="_Toc379124560"/>
            <w:r w:rsidRPr="00C96E01">
              <w:rPr>
                <w:b/>
                <w:bCs/>
                <w:i/>
                <w:iCs/>
                <w:sz w:val="28"/>
                <w:szCs w:val="28"/>
                <w:lang w:val="fr-CH"/>
              </w:rPr>
              <w:t>Locaux et équipement</w:t>
            </w:r>
            <w:bookmarkEnd w:id="8"/>
          </w:p>
        </w:tc>
      </w:tr>
      <w:tr w:rsidR="000C5499" w:rsidRPr="00C96E01" w14:paraId="2B43DC7C" w14:textId="77777777" w:rsidTr="000C5499">
        <w:tc>
          <w:tcPr>
            <w:tcW w:w="9785" w:type="dxa"/>
            <w:gridSpan w:val="3"/>
            <w:shd w:val="clear" w:color="auto" w:fill="D9D9D9"/>
          </w:tcPr>
          <w:p w14:paraId="4853DE38" w14:textId="77777777" w:rsidR="000C5499" w:rsidRPr="00C96E01" w:rsidRDefault="000C5499" w:rsidP="000C5499">
            <w:pPr>
              <w:spacing w:before="120"/>
              <w:ind w:right="79"/>
              <w:rPr>
                <w:b/>
                <w:i/>
                <w:lang w:val="fr-CH"/>
              </w:rPr>
            </w:pPr>
            <w:r w:rsidRPr="00C96E01">
              <w:rPr>
                <w:b/>
                <w:i/>
                <w:lang w:val="fr-CH"/>
              </w:rPr>
              <w:t>Principe</w:t>
            </w:r>
            <w:r w:rsidR="00CF1D41">
              <w:rPr>
                <w:b/>
                <w:i/>
                <w:lang w:val="fr-CH"/>
              </w:rPr>
              <w:t>s</w:t>
            </w:r>
            <w:r w:rsidRPr="00C96E01">
              <w:rPr>
                <w:b/>
                <w:i/>
                <w:lang w:val="fr-CH"/>
              </w:rPr>
              <w:t xml:space="preserve"> : </w:t>
            </w:r>
          </w:p>
          <w:p w14:paraId="5480D9C4" w14:textId="77777777" w:rsidR="000C5499" w:rsidRDefault="000C5499" w:rsidP="000C5499">
            <w:pPr>
              <w:pStyle w:val="Paragraphedeliste"/>
              <w:numPr>
                <w:ilvl w:val="0"/>
                <w:numId w:val="27"/>
              </w:numPr>
              <w:snapToGrid w:val="0"/>
              <w:spacing w:before="120"/>
              <w:ind w:left="357" w:hanging="357"/>
              <w:rPr>
                <w:i/>
              </w:rPr>
            </w:pPr>
            <w:r w:rsidRPr="00C96E01">
              <w:rPr>
                <w:i/>
              </w:rPr>
              <w:t xml:space="preserve">Les </w:t>
            </w:r>
            <w:r>
              <w:rPr>
                <w:i/>
              </w:rPr>
              <w:t>drogueries</w:t>
            </w:r>
            <w:r w:rsidRPr="00C96E01">
              <w:rPr>
                <w:i/>
              </w:rPr>
              <w:t xml:space="preserve"> doivent disposer des locaux, d’installations et d’équipements </w:t>
            </w:r>
            <w:r>
              <w:rPr>
                <w:i/>
              </w:rPr>
              <w:t>en relation avec les activités pratiquées</w:t>
            </w:r>
            <w:r w:rsidRPr="00C96E01">
              <w:rPr>
                <w:i/>
              </w:rPr>
              <w:t>. En particu</w:t>
            </w:r>
            <w:r>
              <w:rPr>
                <w:i/>
              </w:rPr>
              <w:t xml:space="preserve">lier, les locaux doivent être propres et l’équipement entretenu correctement. </w:t>
            </w:r>
          </w:p>
          <w:p w14:paraId="6E2F22B8" w14:textId="77777777" w:rsidR="000C5499" w:rsidRPr="00C96E01" w:rsidRDefault="000C5499" w:rsidP="000C5499">
            <w:pPr>
              <w:pStyle w:val="Paragraphedeliste"/>
              <w:numPr>
                <w:ilvl w:val="0"/>
                <w:numId w:val="27"/>
              </w:numPr>
              <w:snapToGrid w:val="0"/>
              <w:spacing w:before="120"/>
              <w:ind w:left="357" w:hanging="357"/>
              <w:rPr>
                <w:i/>
              </w:rPr>
            </w:pPr>
            <w:r w:rsidRPr="00C96E01">
              <w:rPr>
                <w:i/>
              </w:rPr>
              <w:t>Les locaux doivent être conçus de manière à assurer le maintien des conditions de stockage requi</w:t>
            </w:r>
            <w:r>
              <w:rPr>
                <w:i/>
              </w:rPr>
              <w:t>ses et permettre la manutention d</w:t>
            </w:r>
            <w:r w:rsidRPr="00C96E01">
              <w:rPr>
                <w:i/>
              </w:rPr>
              <w:t xml:space="preserve">es médicaments en toute sécurité. </w:t>
            </w:r>
          </w:p>
          <w:p w14:paraId="2153E9FA" w14:textId="77777777" w:rsidR="000C5499" w:rsidRPr="00C96E01" w:rsidRDefault="000C5499" w:rsidP="000C5499">
            <w:pPr>
              <w:pStyle w:val="Paragraphedeliste"/>
              <w:numPr>
                <w:ilvl w:val="0"/>
                <w:numId w:val="27"/>
              </w:numPr>
              <w:snapToGrid w:val="0"/>
              <w:spacing w:before="120"/>
              <w:ind w:left="357" w:hanging="357"/>
              <w:rPr>
                <w:i/>
              </w:rPr>
            </w:pPr>
            <w:r w:rsidRPr="00C96E01">
              <w:rPr>
                <w:i/>
              </w:rPr>
              <w:t>L’aménagement des locaux doit permettre d’assurer la remise des médicaments au public en toute discrétion.</w:t>
            </w:r>
          </w:p>
        </w:tc>
      </w:tr>
      <w:tr w:rsidR="000C5499" w:rsidRPr="00C96E01" w14:paraId="2F54ADE6" w14:textId="77777777" w:rsidTr="000C5499">
        <w:tc>
          <w:tcPr>
            <w:tcW w:w="851" w:type="dxa"/>
            <w:shd w:val="clear" w:color="auto" w:fill="D9D9D9"/>
          </w:tcPr>
          <w:p w14:paraId="656E5185" w14:textId="77777777" w:rsidR="000C5499" w:rsidRPr="00C96E01" w:rsidRDefault="000C5499" w:rsidP="000C5499">
            <w:pPr>
              <w:snapToGrid w:val="0"/>
              <w:spacing w:before="180"/>
              <w:jc w:val="center"/>
              <w:rPr>
                <w:i/>
                <w:lang w:val="fr-CH"/>
              </w:rPr>
            </w:pPr>
            <w:r w:rsidRPr="00C96E01">
              <w:rPr>
                <w:i/>
                <w:lang w:val="fr-CH"/>
              </w:rPr>
              <w:lastRenderedPageBreak/>
              <w:t>1</w:t>
            </w:r>
            <w:r>
              <w:rPr>
                <w:i/>
                <w:lang w:val="fr-CH"/>
              </w:rPr>
              <w:t>.</w:t>
            </w:r>
          </w:p>
        </w:tc>
        <w:tc>
          <w:tcPr>
            <w:tcW w:w="4376" w:type="dxa"/>
            <w:shd w:val="clear" w:color="auto" w:fill="D9D9D9"/>
          </w:tcPr>
          <w:p w14:paraId="543A384D" w14:textId="77777777" w:rsidR="000C5499" w:rsidRPr="00C96E01" w:rsidRDefault="000C5499" w:rsidP="000C5499">
            <w:pPr>
              <w:snapToGrid w:val="0"/>
              <w:spacing w:before="180"/>
              <w:rPr>
                <w:i/>
                <w:lang w:val="fr-CH"/>
              </w:rPr>
            </w:pPr>
            <w:r w:rsidRPr="00C96E01">
              <w:rPr>
                <w:i/>
                <w:lang w:val="fr-CH"/>
              </w:rPr>
              <w:t xml:space="preserve">La Personne responsable dispose-t-elle d'un bureau </w:t>
            </w:r>
            <w:r>
              <w:rPr>
                <w:i/>
                <w:lang w:val="fr-CH"/>
              </w:rPr>
              <w:t>situé de façon à lui permettre de</w:t>
            </w:r>
            <w:r w:rsidRPr="00C96E01">
              <w:rPr>
                <w:i/>
                <w:lang w:val="fr-CH"/>
              </w:rPr>
              <w:t xml:space="preserve"> superviser les activités effectuées dans la </w:t>
            </w:r>
            <w:r>
              <w:rPr>
                <w:i/>
                <w:lang w:val="fr-CH"/>
              </w:rPr>
              <w:t>Droguerie</w:t>
            </w:r>
            <w:r w:rsidRPr="00C96E01">
              <w:rPr>
                <w:i/>
                <w:lang w:val="fr-CH"/>
              </w:rPr>
              <w:t xml:space="preserve"> ?</w:t>
            </w:r>
          </w:p>
        </w:tc>
        <w:tc>
          <w:tcPr>
            <w:tcW w:w="4558" w:type="dxa"/>
            <w:shd w:val="clear" w:color="auto" w:fill="auto"/>
          </w:tcPr>
          <w:p w14:paraId="588ECBC5" w14:textId="77777777" w:rsidR="000C5499" w:rsidRPr="00C96E01" w:rsidRDefault="000C5499" w:rsidP="000C5499">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p w14:paraId="792C30AF" w14:textId="77777777" w:rsidR="000C5499" w:rsidRPr="00C96E01" w:rsidRDefault="000C5499" w:rsidP="000C5499">
            <w:pPr>
              <w:spacing w:before="180" w:after="60"/>
              <w:jc w:val="center"/>
              <w:rPr>
                <w:i/>
                <w:lang w:val="fr-CH"/>
              </w:rPr>
            </w:pPr>
          </w:p>
        </w:tc>
      </w:tr>
      <w:tr w:rsidR="000C5499" w:rsidRPr="00C96E01" w14:paraId="3C6F136C" w14:textId="77777777" w:rsidTr="000C5499">
        <w:tc>
          <w:tcPr>
            <w:tcW w:w="851" w:type="dxa"/>
            <w:vMerge w:val="restart"/>
            <w:shd w:val="clear" w:color="auto" w:fill="D9D9D9"/>
          </w:tcPr>
          <w:p w14:paraId="5EA02200" w14:textId="77777777" w:rsidR="000C5499" w:rsidRPr="00C96E01" w:rsidRDefault="000C5499" w:rsidP="000C5499">
            <w:pPr>
              <w:snapToGrid w:val="0"/>
              <w:spacing w:before="180"/>
              <w:jc w:val="center"/>
              <w:rPr>
                <w:i/>
                <w:lang w:val="fr-CH"/>
              </w:rPr>
            </w:pPr>
            <w:r w:rsidRPr="00C96E01">
              <w:rPr>
                <w:i/>
                <w:lang w:val="fr-CH"/>
              </w:rPr>
              <w:t>2</w:t>
            </w:r>
            <w:r>
              <w:rPr>
                <w:i/>
                <w:lang w:val="fr-CH"/>
              </w:rPr>
              <w:t>.</w:t>
            </w:r>
          </w:p>
        </w:tc>
        <w:tc>
          <w:tcPr>
            <w:tcW w:w="8934" w:type="dxa"/>
            <w:gridSpan w:val="2"/>
            <w:shd w:val="clear" w:color="auto" w:fill="D9D9D9"/>
          </w:tcPr>
          <w:p w14:paraId="404544D9" w14:textId="77777777" w:rsidR="000C5499" w:rsidRPr="006C3F9D" w:rsidRDefault="000C5499" w:rsidP="006C3F9D">
            <w:pPr>
              <w:snapToGrid w:val="0"/>
              <w:spacing w:before="180"/>
              <w:rPr>
                <w:i/>
                <w:lang w:val="fr-CH"/>
              </w:rPr>
            </w:pPr>
            <w:r w:rsidRPr="006C3F9D">
              <w:rPr>
                <w:i/>
                <w:lang w:val="fr-CH"/>
              </w:rPr>
              <w:t xml:space="preserve">Veuillez indiquer </w:t>
            </w:r>
            <w:r w:rsidR="006C3F9D" w:rsidRPr="006C3F9D">
              <w:rPr>
                <w:i/>
                <w:lang w:val="fr-CH"/>
              </w:rPr>
              <w:t xml:space="preserve">quelles sont les mesures qui permettent </w:t>
            </w:r>
            <w:r w:rsidRPr="006C3F9D">
              <w:rPr>
                <w:i/>
                <w:lang w:val="fr-CH"/>
              </w:rPr>
              <w:t>d’assurer la remise discrète des médicaments</w:t>
            </w:r>
            <w:r w:rsidR="006C3F9D">
              <w:rPr>
                <w:i/>
                <w:lang w:val="fr-CH"/>
              </w:rPr>
              <w:t xml:space="preserve"> et dispositifs médicaux</w:t>
            </w:r>
            <w:r w:rsidRPr="006C3F9D">
              <w:rPr>
                <w:i/>
                <w:lang w:val="fr-CH"/>
              </w:rPr>
              <w:t xml:space="preserve">. </w:t>
            </w:r>
          </w:p>
        </w:tc>
      </w:tr>
      <w:tr w:rsidR="000C5499" w:rsidRPr="00C96E01" w14:paraId="5FAE1AFC" w14:textId="77777777" w:rsidTr="000C5499">
        <w:tc>
          <w:tcPr>
            <w:tcW w:w="851" w:type="dxa"/>
            <w:vMerge/>
            <w:shd w:val="clear" w:color="auto" w:fill="D9D9D9"/>
          </w:tcPr>
          <w:p w14:paraId="0C48E0DE"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62E754D3"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6D139C92" w14:textId="77777777" w:rsidTr="000C5499">
        <w:tc>
          <w:tcPr>
            <w:tcW w:w="851" w:type="dxa"/>
            <w:shd w:val="clear" w:color="auto" w:fill="D9D9D9"/>
          </w:tcPr>
          <w:p w14:paraId="354E2AD0" w14:textId="77777777" w:rsidR="000C5499" w:rsidRPr="00C96E01" w:rsidRDefault="000C5499" w:rsidP="000C5499">
            <w:pPr>
              <w:snapToGrid w:val="0"/>
              <w:spacing w:before="180"/>
              <w:jc w:val="center"/>
              <w:rPr>
                <w:i/>
                <w:lang w:val="fr-CH"/>
              </w:rPr>
            </w:pPr>
            <w:r w:rsidRPr="00C96E01">
              <w:rPr>
                <w:i/>
                <w:lang w:val="fr-CH"/>
              </w:rPr>
              <w:t>3.</w:t>
            </w:r>
          </w:p>
        </w:tc>
        <w:tc>
          <w:tcPr>
            <w:tcW w:w="4376" w:type="dxa"/>
            <w:shd w:val="clear" w:color="auto" w:fill="D9D9D9"/>
          </w:tcPr>
          <w:p w14:paraId="12CD2B4E" w14:textId="77777777" w:rsidR="000C5499" w:rsidRPr="00C96E01" w:rsidRDefault="000C5499" w:rsidP="006C3F9D">
            <w:pPr>
              <w:snapToGrid w:val="0"/>
              <w:spacing w:before="180"/>
              <w:rPr>
                <w:i/>
                <w:lang w:val="fr-CH"/>
              </w:rPr>
            </w:pPr>
            <w:r w:rsidRPr="00C96E01">
              <w:rPr>
                <w:i/>
                <w:lang w:val="fr-CH"/>
              </w:rPr>
              <w:t>Les places de travail pour la préparation des médicaments sont-elles</w:t>
            </w:r>
            <w:r>
              <w:rPr>
                <w:i/>
                <w:lang w:val="fr-CH"/>
              </w:rPr>
              <w:t xml:space="preserve"> </w:t>
            </w:r>
            <w:r w:rsidR="006C3F9D">
              <w:rPr>
                <w:i/>
                <w:lang w:val="fr-CH"/>
              </w:rPr>
              <w:t>suffisamment</w:t>
            </w:r>
            <w:r>
              <w:rPr>
                <w:i/>
                <w:lang w:val="fr-CH"/>
              </w:rPr>
              <w:t xml:space="preserve"> </w:t>
            </w:r>
            <w:r w:rsidRPr="00C96E01">
              <w:rPr>
                <w:i/>
                <w:lang w:val="fr-CH"/>
              </w:rPr>
              <w:t>grandes pour permettre l’exécution du travail dans de bonnes conditions ?</w:t>
            </w:r>
          </w:p>
        </w:tc>
        <w:tc>
          <w:tcPr>
            <w:tcW w:w="4558" w:type="dxa"/>
            <w:shd w:val="clear" w:color="auto" w:fill="auto"/>
          </w:tcPr>
          <w:p w14:paraId="64031C96" w14:textId="77777777" w:rsidR="000C5499" w:rsidRPr="00C96E01" w:rsidRDefault="000C5499" w:rsidP="000C5499">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p w14:paraId="666C8ABF" w14:textId="77777777" w:rsidR="000C5499" w:rsidRPr="00C96E01" w:rsidRDefault="000C5499" w:rsidP="000C5499">
            <w:pPr>
              <w:spacing w:before="180" w:after="60"/>
              <w:jc w:val="center"/>
              <w:rPr>
                <w:i/>
                <w:lang w:val="fr-CH"/>
              </w:rPr>
            </w:pPr>
          </w:p>
        </w:tc>
      </w:tr>
      <w:tr w:rsidR="000C5499" w:rsidRPr="00C96E01" w14:paraId="2D003762" w14:textId="77777777" w:rsidTr="000C5499">
        <w:tc>
          <w:tcPr>
            <w:tcW w:w="851" w:type="dxa"/>
            <w:vMerge w:val="restart"/>
            <w:shd w:val="clear" w:color="auto" w:fill="D9D9D9"/>
          </w:tcPr>
          <w:p w14:paraId="246A8F6B" w14:textId="77777777" w:rsidR="000C5499" w:rsidRPr="00C96E01" w:rsidRDefault="000C5499" w:rsidP="000C5499">
            <w:pPr>
              <w:snapToGrid w:val="0"/>
              <w:spacing w:before="180"/>
              <w:jc w:val="center"/>
              <w:rPr>
                <w:i/>
                <w:lang w:val="fr-CH"/>
              </w:rPr>
            </w:pPr>
            <w:r w:rsidRPr="00C96E01">
              <w:rPr>
                <w:i/>
                <w:lang w:val="fr-CH"/>
              </w:rPr>
              <w:t>4.1</w:t>
            </w:r>
            <w:r>
              <w:rPr>
                <w:i/>
                <w:lang w:val="fr-CH"/>
              </w:rPr>
              <w:t>.</w:t>
            </w:r>
          </w:p>
        </w:tc>
        <w:tc>
          <w:tcPr>
            <w:tcW w:w="8934" w:type="dxa"/>
            <w:gridSpan w:val="2"/>
            <w:shd w:val="clear" w:color="auto" w:fill="D9D9D9"/>
          </w:tcPr>
          <w:p w14:paraId="270CB172" w14:textId="77777777" w:rsidR="000C5499" w:rsidRPr="00C96E01" w:rsidRDefault="000C5499" w:rsidP="006C3F9D">
            <w:pPr>
              <w:snapToGrid w:val="0"/>
              <w:spacing w:before="180"/>
              <w:rPr>
                <w:i/>
                <w:lang w:val="fr-CH"/>
              </w:rPr>
            </w:pPr>
            <w:r w:rsidRPr="00C96E01">
              <w:rPr>
                <w:i/>
                <w:lang w:val="fr-CH"/>
              </w:rPr>
              <w:t xml:space="preserve">Veuillez indiquer comment </w:t>
            </w:r>
            <w:r w:rsidR="006C3F9D" w:rsidRPr="00C96E01">
              <w:rPr>
                <w:i/>
                <w:lang w:val="fr-CH"/>
              </w:rPr>
              <w:t xml:space="preserve">est assurée </w:t>
            </w:r>
            <w:r w:rsidRPr="00C96E01">
              <w:rPr>
                <w:i/>
                <w:lang w:val="fr-CH"/>
              </w:rPr>
              <w:t>la surveillance de la température des locaux de stockage des médicaments.</w:t>
            </w:r>
          </w:p>
        </w:tc>
      </w:tr>
      <w:tr w:rsidR="000C5499" w:rsidRPr="00C96E01" w14:paraId="4573D3B1" w14:textId="77777777" w:rsidTr="000C5499">
        <w:tc>
          <w:tcPr>
            <w:tcW w:w="851" w:type="dxa"/>
            <w:vMerge/>
            <w:shd w:val="clear" w:color="auto" w:fill="D9D9D9"/>
          </w:tcPr>
          <w:p w14:paraId="7C5983B0"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111DF605"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1B4DF08E" w14:textId="77777777" w:rsidTr="000C5499">
        <w:tc>
          <w:tcPr>
            <w:tcW w:w="851" w:type="dxa"/>
            <w:shd w:val="clear" w:color="auto" w:fill="D9D9D9"/>
          </w:tcPr>
          <w:p w14:paraId="078CF7C9" w14:textId="77777777" w:rsidR="000C5499" w:rsidRPr="00C96E01" w:rsidRDefault="000C5499" w:rsidP="000C5499">
            <w:pPr>
              <w:snapToGrid w:val="0"/>
              <w:spacing w:before="180"/>
              <w:jc w:val="center"/>
              <w:rPr>
                <w:i/>
                <w:lang w:val="fr-CH"/>
              </w:rPr>
            </w:pPr>
            <w:r w:rsidRPr="00C96E01">
              <w:rPr>
                <w:i/>
                <w:lang w:val="fr-CH"/>
              </w:rPr>
              <w:t>4.2</w:t>
            </w:r>
            <w:r>
              <w:rPr>
                <w:i/>
                <w:lang w:val="fr-CH"/>
              </w:rPr>
              <w:t>.</w:t>
            </w:r>
          </w:p>
        </w:tc>
        <w:tc>
          <w:tcPr>
            <w:tcW w:w="8934" w:type="dxa"/>
            <w:gridSpan w:val="2"/>
            <w:shd w:val="clear" w:color="auto" w:fill="D9D9D9"/>
          </w:tcPr>
          <w:p w14:paraId="460A7C43" w14:textId="253E3C86" w:rsidR="000C5499" w:rsidRPr="00C96E01" w:rsidRDefault="000C5499" w:rsidP="006C3F9D">
            <w:pPr>
              <w:snapToGrid w:val="0"/>
              <w:spacing w:before="180"/>
              <w:rPr>
                <w:i/>
                <w:lang w:val="fr-CH"/>
              </w:rPr>
            </w:pPr>
            <w:r w:rsidRPr="00C96E01">
              <w:rPr>
                <w:i/>
                <w:lang w:val="fr-CH"/>
              </w:rPr>
              <w:t xml:space="preserve">Faire une copie du document concernant le relevé des températures </w:t>
            </w:r>
            <w:r w:rsidR="00901F21">
              <w:rPr>
                <w:i/>
                <w:lang w:val="fr-CH"/>
              </w:rPr>
              <w:t>des derniers mois d’été</w:t>
            </w:r>
            <w:r w:rsidRPr="00C96E01">
              <w:rPr>
                <w:i/>
                <w:lang w:val="fr-CH"/>
              </w:rPr>
              <w:t xml:space="preserve"> effectué dans les locaux de stockage et la remettre à l’inspecteur </w:t>
            </w:r>
            <w:r>
              <w:rPr>
                <w:i/>
                <w:lang w:val="fr-CH"/>
              </w:rPr>
              <w:t xml:space="preserve">10 jours avant l’inspection (annexe </w:t>
            </w:r>
            <w:r w:rsidR="006C3F9D">
              <w:rPr>
                <w:i/>
                <w:lang w:val="fr-CH"/>
              </w:rPr>
              <w:t>5</w:t>
            </w:r>
            <w:r>
              <w:rPr>
                <w:i/>
                <w:lang w:val="fr-CH"/>
              </w:rPr>
              <w:t>)</w:t>
            </w:r>
            <w:r w:rsidRPr="00C96E01">
              <w:rPr>
                <w:i/>
                <w:lang w:val="fr-CH"/>
              </w:rPr>
              <w:t>.</w:t>
            </w:r>
          </w:p>
        </w:tc>
      </w:tr>
      <w:tr w:rsidR="000C5499" w:rsidRPr="00C96E01" w14:paraId="70BE6D82" w14:textId="77777777" w:rsidTr="000C5499">
        <w:tc>
          <w:tcPr>
            <w:tcW w:w="851" w:type="dxa"/>
            <w:vMerge w:val="restart"/>
            <w:shd w:val="clear" w:color="auto" w:fill="D9D9D9"/>
          </w:tcPr>
          <w:p w14:paraId="181245BD" w14:textId="77777777" w:rsidR="000C5499" w:rsidRPr="00C96E01" w:rsidRDefault="000C5499" w:rsidP="000C5499">
            <w:pPr>
              <w:snapToGrid w:val="0"/>
              <w:spacing w:before="180"/>
              <w:jc w:val="center"/>
              <w:rPr>
                <w:i/>
                <w:lang w:val="fr-CH"/>
              </w:rPr>
            </w:pPr>
            <w:r w:rsidRPr="00C96E01">
              <w:rPr>
                <w:i/>
                <w:lang w:val="fr-CH"/>
              </w:rPr>
              <w:t>4.</w:t>
            </w:r>
            <w:r>
              <w:rPr>
                <w:i/>
                <w:lang w:val="fr-CH"/>
              </w:rPr>
              <w:t>3.</w:t>
            </w:r>
          </w:p>
        </w:tc>
        <w:tc>
          <w:tcPr>
            <w:tcW w:w="8934" w:type="dxa"/>
            <w:gridSpan w:val="2"/>
            <w:shd w:val="clear" w:color="auto" w:fill="D9D9D9"/>
          </w:tcPr>
          <w:p w14:paraId="100A2873" w14:textId="77777777" w:rsidR="000C5499" w:rsidRPr="00C96E01" w:rsidRDefault="000C5499" w:rsidP="006C3F9D">
            <w:pPr>
              <w:snapToGrid w:val="0"/>
              <w:spacing w:before="180"/>
              <w:rPr>
                <w:i/>
                <w:lang w:val="fr-CH"/>
              </w:rPr>
            </w:pPr>
            <w:r w:rsidRPr="00C96E01">
              <w:rPr>
                <w:i/>
                <w:lang w:val="fr-CH"/>
              </w:rPr>
              <w:t xml:space="preserve">Veuillez indiquer comment </w:t>
            </w:r>
            <w:r w:rsidR="006C3F9D" w:rsidRPr="00C96E01">
              <w:rPr>
                <w:i/>
                <w:lang w:val="fr-CH"/>
              </w:rPr>
              <w:t xml:space="preserve">est assurée </w:t>
            </w:r>
            <w:r w:rsidRPr="00C96E01">
              <w:rPr>
                <w:i/>
                <w:lang w:val="fr-CH"/>
              </w:rPr>
              <w:t>la surveillance de la température du réfrigérateur contenant les médicaments à stocker entre 2 et 8</w:t>
            </w:r>
            <w:r w:rsidRPr="00C96E01">
              <w:rPr>
                <w:i/>
                <w:vertAlign w:val="superscript"/>
                <w:lang w:val="fr-CH"/>
              </w:rPr>
              <w:t>o</w:t>
            </w:r>
            <w:r w:rsidRPr="00C96E01">
              <w:rPr>
                <w:i/>
                <w:lang w:val="fr-CH"/>
              </w:rPr>
              <w:t>C.</w:t>
            </w:r>
          </w:p>
        </w:tc>
      </w:tr>
      <w:tr w:rsidR="000C5499" w:rsidRPr="00C96E01" w14:paraId="00E29D84" w14:textId="77777777" w:rsidTr="000C5499">
        <w:tc>
          <w:tcPr>
            <w:tcW w:w="851" w:type="dxa"/>
            <w:vMerge/>
            <w:shd w:val="clear" w:color="auto" w:fill="D9D9D9"/>
          </w:tcPr>
          <w:p w14:paraId="547C1B19"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38286620"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2F8CF504" w14:textId="77777777" w:rsidTr="000C5499">
        <w:tc>
          <w:tcPr>
            <w:tcW w:w="851" w:type="dxa"/>
            <w:shd w:val="clear" w:color="auto" w:fill="D9D9D9"/>
          </w:tcPr>
          <w:p w14:paraId="10C173CC" w14:textId="77777777" w:rsidR="000C5499" w:rsidRPr="00C96E01" w:rsidRDefault="000C5499" w:rsidP="000C5499">
            <w:pPr>
              <w:snapToGrid w:val="0"/>
              <w:spacing w:before="180"/>
              <w:jc w:val="center"/>
              <w:rPr>
                <w:i/>
                <w:lang w:val="fr-CH"/>
              </w:rPr>
            </w:pPr>
            <w:r w:rsidRPr="00C96E01">
              <w:rPr>
                <w:i/>
                <w:lang w:val="fr-CH"/>
              </w:rPr>
              <w:t>4.</w:t>
            </w:r>
            <w:r>
              <w:rPr>
                <w:i/>
                <w:lang w:val="fr-CH"/>
              </w:rPr>
              <w:t>4.</w:t>
            </w:r>
          </w:p>
        </w:tc>
        <w:tc>
          <w:tcPr>
            <w:tcW w:w="8934" w:type="dxa"/>
            <w:gridSpan w:val="2"/>
            <w:shd w:val="clear" w:color="auto" w:fill="D9D9D9"/>
          </w:tcPr>
          <w:p w14:paraId="68841E58" w14:textId="798BCB3E" w:rsidR="000C5499" w:rsidRPr="00C96E01" w:rsidRDefault="000C5499" w:rsidP="006C3F9D">
            <w:pPr>
              <w:snapToGrid w:val="0"/>
              <w:spacing w:before="180"/>
              <w:rPr>
                <w:i/>
                <w:lang w:val="fr-CH"/>
              </w:rPr>
            </w:pPr>
            <w:r w:rsidRPr="00C96E01">
              <w:rPr>
                <w:i/>
                <w:lang w:val="fr-CH"/>
              </w:rPr>
              <w:t xml:space="preserve">Présenter le document concernant le relevé des températures du réfrigérateur pour la période </w:t>
            </w:r>
            <w:r w:rsidR="00901F21">
              <w:rPr>
                <w:i/>
                <w:lang w:val="fr-CH"/>
              </w:rPr>
              <w:t>incluant les derniers mois d’été</w:t>
            </w:r>
            <w:r>
              <w:rPr>
                <w:i/>
                <w:lang w:val="fr-CH"/>
              </w:rPr>
              <w:t xml:space="preserve"> (annexe </w:t>
            </w:r>
            <w:r w:rsidR="006C3F9D">
              <w:rPr>
                <w:i/>
                <w:lang w:val="fr-CH"/>
              </w:rPr>
              <w:t>6</w:t>
            </w:r>
            <w:r>
              <w:rPr>
                <w:i/>
                <w:lang w:val="fr-CH"/>
              </w:rPr>
              <w:t>)</w:t>
            </w:r>
            <w:r w:rsidRPr="00C96E01">
              <w:rPr>
                <w:i/>
                <w:lang w:val="fr-CH"/>
              </w:rPr>
              <w:t>.</w:t>
            </w:r>
          </w:p>
        </w:tc>
      </w:tr>
      <w:tr w:rsidR="000C5499" w:rsidRPr="00C96E01" w14:paraId="173F9DAF" w14:textId="77777777" w:rsidTr="000C5499">
        <w:tc>
          <w:tcPr>
            <w:tcW w:w="851" w:type="dxa"/>
            <w:vMerge w:val="restart"/>
            <w:shd w:val="clear" w:color="auto" w:fill="D9D9D9"/>
          </w:tcPr>
          <w:p w14:paraId="4DA070EB" w14:textId="77777777" w:rsidR="000C5499" w:rsidRPr="00C96E01" w:rsidRDefault="000C5499" w:rsidP="000C5499">
            <w:pPr>
              <w:snapToGrid w:val="0"/>
              <w:spacing w:before="180"/>
              <w:jc w:val="center"/>
              <w:rPr>
                <w:i/>
                <w:lang w:val="fr-CH"/>
              </w:rPr>
            </w:pPr>
            <w:r w:rsidRPr="00C96E01">
              <w:rPr>
                <w:i/>
                <w:lang w:val="fr-CH"/>
              </w:rPr>
              <w:t>4.</w:t>
            </w:r>
            <w:r>
              <w:rPr>
                <w:i/>
                <w:lang w:val="fr-CH"/>
              </w:rPr>
              <w:t>5.</w:t>
            </w:r>
          </w:p>
        </w:tc>
        <w:tc>
          <w:tcPr>
            <w:tcW w:w="8934" w:type="dxa"/>
            <w:gridSpan w:val="2"/>
            <w:shd w:val="clear" w:color="auto" w:fill="D9D9D9"/>
          </w:tcPr>
          <w:p w14:paraId="1F18D8BD" w14:textId="77777777" w:rsidR="000C5499" w:rsidRPr="00C96E01" w:rsidRDefault="000C5499" w:rsidP="006C3F9D">
            <w:pPr>
              <w:snapToGrid w:val="0"/>
              <w:spacing w:before="180"/>
              <w:rPr>
                <w:i/>
                <w:lang w:val="fr-CH"/>
              </w:rPr>
            </w:pPr>
            <w:r w:rsidRPr="00C96E01">
              <w:rPr>
                <w:i/>
                <w:lang w:val="fr-CH"/>
              </w:rPr>
              <w:t xml:space="preserve">Veuillez indiquer comment a été effectuée la validation des thermomètres utilisés pour mesurer </w:t>
            </w:r>
            <w:r>
              <w:rPr>
                <w:i/>
                <w:lang w:val="fr-CH"/>
              </w:rPr>
              <w:t>la</w:t>
            </w:r>
            <w:r w:rsidRPr="00C96E01">
              <w:rPr>
                <w:i/>
                <w:lang w:val="fr-CH"/>
              </w:rPr>
              <w:t xml:space="preserve"> température</w:t>
            </w:r>
            <w:r w:rsidR="002E4F3A">
              <w:rPr>
                <w:i/>
                <w:lang w:val="fr-CH"/>
              </w:rPr>
              <w:t xml:space="preserve"> (locaux et frigo)</w:t>
            </w:r>
            <w:r w:rsidRPr="00C96E01">
              <w:rPr>
                <w:i/>
                <w:lang w:val="fr-CH"/>
              </w:rPr>
              <w:t>.</w:t>
            </w:r>
          </w:p>
        </w:tc>
      </w:tr>
      <w:tr w:rsidR="000C5499" w:rsidRPr="00C96E01" w14:paraId="6C4EEFCC" w14:textId="77777777" w:rsidTr="000C5499">
        <w:tc>
          <w:tcPr>
            <w:tcW w:w="851" w:type="dxa"/>
            <w:vMerge/>
            <w:shd w:val="clear" w:color="auto" w:fill="D9D9D9"/>
          </w:tcPr>
          <w:p w14:paraId="7E90FFF0"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1BB79153"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6128366C" w14:textId="77777777" w:rsidTr="000C5499">
        <w:tc>
          <w:tcPr>
            <w:tcW w:w="851" w:type="dxa"/>
            <w:shd w:val="clear" w:color="auto" w:fill="D9D9D9"/>
          </w:tcPr>
          <w:p w14:paraId="2B524C5D" w14:textId="77777777" w:rsidR="000C5499" w:rsidRPr="00C96E01" w:rsidRDefault="000C5499" w:rsidP="000C5499">
            <w:pPr>
              <w:snapToGrid w:val="0"/>
              <w:spacing w:before="180"/>
              <w:jc w:val="center"/>
              <w:rPr>
                <w:i/>
                <w:lang w:val="fr-CH"/>
              </w:rPr>
            </w:pPr>
            <w:r w:rsidRPr="00C96E01">
              <w:rPr>
                <w:i/>
                <w:lang w:val="fr-CH"/>
              </w:rPr>
              <w:t>4.</w:t>
            </w:r>
            <w:r>
              <w:rPr>
                <w:i/>
                <w:lang w:val="fr-CH"/>
              </w:rPr>
              <w:t>6.</w:t>
            </w:r>
          </w:p>
        </w:tc>
        <w:tc>
          <w:tcPr>
            <w:tcW w:w="4376" w:type="dxa"/>
            <w:shd w:val="clear" w:color="auto" w:fill="D9D9D9"/>
          </w:tcPr>
          <w:p w14:paraId="0F484AF4" w14:textId="77777777" w:rsidR="000C5499" w:rsidRPr="00C96E01" w:rsidRDefault="000C5499" w:rsidP="000C5499">
            <w:pPr>
              <w:snapToGrid w:val="0"/>
              <w:spacing w:before="180"/>
              <w:rPr>
                <w:i/>
                <w:lang w:val="fr-CH"/>
              </w:rPr>
            </w:pPr>
            <w:r w:rsidRPr="00C96E01">
              <w:rPr>
                <w:i/>
                <w:lang w:val="fr-CH"/>
              </w:rPr>
              <w:t>Le réfrigérateur ne contient-il que des médicaments ?</w:t>
            </w:r>
          </w:p>
        </w:tc>
        <w:tc>
          <w:tcPr>
            <w:tcW w:w="4558" w:type="dxa"/>
            <w:shd w:val="clear" w:color="auto" w:fill="auto"/>
          </w:tcPr>
          <w:p w14:paraId="63702AD6" w14:textId="77777777" w:rsidR="000C5499" w:rsidRPr="009961C2" w:rsidRDefault="000C5499" w:rsidP="000C5499">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1FBBBDE3" w14:textId="77777777" w:rsidTr="000C5499">
        <w:tc>
          <w:tcPr>
            <w:tcW w:w="851" w:type="dxa"/>
            <w:shd w:val="clear" w:color="auto" w:fill="D9D9D9"/>
          </w:tcPr>
          <w:p w14:paraId="5EBCAF8A" w14:textId="77777777" w:rsidR="000C5499" w:rsidRPr="00C96E01" w:rsidRDefault="000C5499" w:rsidP="000C5499">
            <w:pPr>
              <w:snapToGrid w:val="0"/>
              <w:spacing w:before="180"/>
              <w:jc w:val="center"/>
              <w:rPr>
                <w:i/>
                <w:lang w:val="fr-CH"/>
              </w:rPr>
            </w:pPr>
            <w:r w:rsidRPr="00C96E01">
              <w:rPr>
                <w:i/>
                <w:lang w:val="fr-CH"/>
              </w:rPr>
              <w:t>5</w:t>
            </w:r>
            <w:r>
              <w:rPr>
                <w:i/>
                <w:lang w:val="fr-CH"/>
              </w:rPr>
              <w:t>.</w:t>
            </w:r>
          </w:p>
        </w:tc>
        <w:tc>
          <w:tcPr>
            <w:tcW w:w="4376" w:type="dxa"/>
            <w:shd w:val="clear" w:color="auto" w:fill="D9D9D9"/>
          </w:tcPr>
          <w:p w14:paraId="07A726F7" w14:textId="77777777" w:rsidR="000C5499" w:rsidRPr="00C96E01" w:rsidRDefault="000C5499" w:rsidP="000C5499">
            <w:pPr>
              <w:snapToGrid w:val="0"/>
              <w:spacing w:before="180"/>
              <w:rPr>
                <w:i/>
                <w:lang w:val="fr-CH"/>
              </w:rPr>
            </w:pPr>
            <w:r w:rsidRPr="00C96E01">
              <w:rPr>
                <w:i/>
                <w:lang w:val="fr-CH"/>
              </w:rPr>
              <w:t>Le stockage des produits inflammables est-il approprié ?</w:t>
            </w:r>
          </w:p>
        </w:tc>
        <w:tc>
          <w:tcPr>
            <w:tcW w:w="4558" w:type="dxa"/>
            <w:shd w:val="clear" w:color="auto" w:fill="auto"/>
          </w:tcPr>
          <w:p w14:paraId="328E7F70" w14:textId="77777777" w:rsidR="000C5499" w:rsidRPr="009961C2" w:rsidRDefault="000C5499" w:rsidP="000C5499">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54FEFAB0" w14:textId="77777777" w:rsidTr="000C5499">
        <w:tc>
          <w:tcPr>
            <w:tcW w:w="851" w:type="dxa"/>
            <w:shd w:val="clear" w:color="auto" w:fill="D9D9D9"/>
          </w:tcPr>
          <w:p w14:paraId="00706AE9" w14:textId="77777777" w:rsidR="000C5499" w:rsidRPr="00C96E01" w:rsidRDefault="000C5499" w:rsidP="000C5499">
            <w:pPr>
              <w:snapToGrid w:val="0"/>
              <w:spacing w:before="180"/>
              <w:jc w:val="center"/>
              <w:rPr>
                <w:i/>
                <w:lang w:val="fr-CH"/>
              </w:rPr>
            </w:pPr>
            <w:r w:rsidRPr="00C96E01">
              <w:rPr>
                <w:i/>
                <w:lang w:val="fr-CH"/>
              </w:rPr>
              <w:t>6</w:t>
            </w:r>
            <w:r>
              <w:rPr>
                <w:i/>
                <w:lang w:val="fr-CH"/>
              </w:rPr>
              <w:t>.</w:t>
            </w:r>
          </w:p>
        </w:tc>
        <w:tc>
          <w:tcPr>
            <w:tcW w:w="4376" w:type="dxa"/>
            <w:shd w:val="clear" w:color="auto" w:fill="D9D9D9"/>
          </w:tcPr>
          <w:p w14:paraId="73C21E05" w14:textId="77777777" w:rsidR="000C5499" w:rsidRPr="00C96E01" w:rsidRDefault="000C5499" w:rsidP="002B7182">
            <w:pPr>
              <w:snapToGrid w:val="0"/>
              <w:spacing w:before="180"/>
              <w:rPr>
                <w:i/>
                <w:lang w:val="fr-CH"/>
              </w:rPr>
            </w:pPr>
            <w:r w:rsidRPr="002B7182">
              <w:rPr>
                <w:i/>
                <w:lang w:val="fr-CH"/>
              </w:rPr>
              <w:t>Les patients ont-ils accès directement (zone libre-service) aux médicaments qui contiennent d</w:t>
            </w:r>
            <w:r w:rsidR="002B7182" w:rsidRPr="002B7182">
              <w:rPr>
                <w:i/>
                <w:lang w:val="fr-CH"/>
              </w:rPr>
              <w:t>es analgésiques ou des laxatifs</w:t>
            </w:r>
            <w:r w:rsidRPr="002B7182">
              <w:rPr>
                <w:i/>
                <w:lang w:val="fr-CH"/>
              </w:rPr>
              <w:t> ?</w:t>
            </w:r>
          </w:p>
        </w:tc>
        <w:tc>
          <w:tcPr>
            <w:tcW w:w="4558" w:type="dxa"/>
            <w:shd w:val="clear" w:color="auto" w:fill="auto"/>
          </w:tcPr>
          <w:p w14:paraId="79069A8D" w14:textId="77777777" w:rsidR="000C5499" w:rsidRPr="00C96E01" w:rsidRDefault="000C5499" w:rsidP="000C5499">
            <w:pPr>
              <w:snapToGrid w:val="0"/>
              <w:spacing w:before="180" w:after="6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p w14:paraId="0D641ED1" w14:textId="77777777" w:rsidR="000C5499" w:rsidRPr="00C96E01" w:rsidRDefault="000C5499" w:rsidP="000C5499">
            <w:pPr>
              <w:spacing w:before="180" w:after="60"/>
              <w:jc w:val="center"/>
              <w:rPr>
                <w:i/>
                <w:lang w:val="fr-CH"/>
              </w:rPr>
            </w:pPr>
          </w:p>
        </w:tc>
      </w:tr>
    </w:tbl>
    <w:p w14:paraId="54E405B5" w14:textId="77777777" w:rsidR="006C3F9D" w:rsidRDefault="006C3F9D">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376"/>
        <w:gridCol w:w="4558"/>
      </w:tblGrid>
      <w:tr w:rsidR="000C5499" w:rsidRPr="00C96E01" w14:paraId="25B48E11" w14:textId="77777777" w:rsidTr="000C5499">
        <w:tc>
          <w:tcPr>
            <w:tcW w:w="851" w:type="dxa"/>
            <w:vMerge w:val="restart"/>
            <w:shd w:val="clear" w:color="auto" w:fill="D9D9D9"/>
          </w:tcPr>
          <w:p w14:paraId="4ABBCD71" w14:textId="77777777" w:rsidR="000C5499" w:rsidRPr="00C96E01" w:rsidRDefault="002B7182" w:rsidP="000C5499">
            <w:pPr>
              <w:snapToGrid w:val="0"/>
              <w:spacing w:before="180"/>
              <w:jc w:val="center"/>
              <w:rPr>
                <w:i/>
                <w:lang w:val="fr-CH"/>
              </w:rPr>
            </w:pPr>
            <w:r>
              <w:rPr>
                <w:i/>
                <w:lang w:val="fr-CH"/>
              </w:rPr>
              <w:lastRenderedPageBreak/>
              <w:t>7.</w:t>
            </w:r>
          </w:p>
        </w:tc>
        <w:tc>
          <w:tcPr>
            <w:tcW w:w="8934" w:type="dxa"/>
            <w:gridSpan w:val="2"/>
            <w:shd w:val="clear" w:color="auto" w:fill="D9D9D9"/>
          </w:tcPr>
          <w:p w14:paraId="21C535FA" w14:textId="77777777" w:rsidR="000C5499" w:rsidRPr="00C96E01" w:rsidRDefault="000C5499" w:rsidP="007251B1">
            <w:pPr>
              <w:snapToGrid w:val="0"/>
              <w:spacing w:before="180"/>
              <w:rPr>
                <w:i/>
                <w:lang w:val="fr-CH"/>
              </w:rPr>
            </w:pPr>
            <w:r w:rsidRPr="00C96E01">
              <w:rPr>
                <w:i/>
                <w:lang w:val="fr-CH"/>
              </w:rPr>
              <w:t xml:space="preserve">Veuillez indiquer </w:t>
            </w:r>
            <w:r w:rsidR="007251B1" w:rsidRPr="00C96E01">
              <w:rPr>
                <w:i/>
                <w:lang w:val="fr-CH"/>
              </w:rPr>
              <w:t xml:space="preserve">comment </w:t>
            </w:r>
            <w:r w:rsidR="002B7182" w:rsidRPr="00C96E01">
              <w:rPr>
                <w:i/>
                <w:lang w:val="fr-CH"/>
              </w:rPr>
              <w:t>se déroule</w:t>
            </w:r>
            <w:r w:rsidR="002B7182">
              <w:rPr>
                <w:i/>
                <w:lang w:val="fr-CH"/>
              </w:rPr>
              <w:t xml:space="preserve"> </w:t>
            </w:r>
            <w:r w:rsidRPr="00C96E01">
              <w:rPr>
                <w:i/>
                <w:lang w:val="fr-CH"/>
              </w:rPr>
              <w:t xml:space="preserve">la pause du Personnel </w:t>
            </w:r>
            <w:r w:rsidR="002B7182">
              <w:rPr>
                <w:i/>
                <w:lang w:val="fr-CH"/>
              </w:rPr>
              <w:t>(notamment pour assurer une hygiène adéquate en relation avec les activités professionnelles)</w:t>
            </w:r>
            <w:r w:rsidRPr="00C96E01">
              <w:rPr>
                <w:i/>
                <w:lang w:val="fr-CH"/>
              </w:rPr>
              <w:t>.</w:t>
            </w:r>
          </w:p>
        </w:tc>
      </w:tr>
      <w:tr w:rsidR="000C5499" w:rsidRPr="00C96E01" w14:paraId="007C122C" w14:textId="77777777" w:rsidTr="000C5499">
        <w:tc>
          <w:tcPr>
            <w:tcW w:w="851" w:type="dxa"/>
            <w:vMerge/>
            <w:shd w:val="clear" w:color="auto" w:fill="D9D9D9"/>
          </w:tcPr>
          <w:p w14:paraId="1ABAD847"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0D07D4D1"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7EFC1725" w14:textId="77777777" w:rsidTr="000C5499">
        <w:tc>
          <w:tcPr>
            <w:tcW w:w="851" w:type="dxa"/>
            <w:shd w:val="clear" w:color="auto" w:fill="D9D9D9"/>
          </w:tcPr>
          <w:p w14:paraId="32D1D6F6" w14:textId="77777777" w:rsidR="000C5499" w:rsidRPr="00C96E01" w:rsidRDefault="000C5499" w:rsidP="000C5499">
            <w:pPr>
              <w:snapToGrid w:val="0"/>
              <w:spacing w:before="180"/>
              <w:jc w:val="center"/>
              <w:rPr>
                <w:i/>
                <w:lang w:val="fr-CH"/>
              </w:rPr>
            </w:pPr>
            <w:r w:rsidRPr="00C96E01">
              <w:rPr>
                <w:i/>
                <w:lang w:val="fr-CH"/>
              </w:rPr>
              <w:t>8.1</w:t>
            </w:r>
            <w:r>
              <w:rPr>
                <w:i/>
                <w:lang w:val="fr-CH"/>
              </w:rPr>
              <w:t>.</w:t>
            </w:r>
          </w:p>
        </w:tc>
        <w:tc>
          <w:tcPr>
            <w:tcW w:w="4376" w:type="dxa"/>
            <w:shd w:val="clear" w:color="auto" w:fill="D9D9D9"/>
          </w:tcPr>
          <w:p w14:paraId="37305EF4" w14:textId="77777777" w:rsidR="000C5499" w:rsidRPr="00C96E01" w:rsidRDefault="000C5499" w:rsidP="000C5499">
            <w:pPr>
              <w:snapToGrid w:val="0"/>
              <w:spacing w:before="180"/>
              <w:rPr>
                <w:i/>
                <w:lang w:val="fr-CH"/>
              </w:rPr>
            </w:pPr>
            <w:r w:rsidRPr="00C96E01">
              <w:rPr>
                <w:i/>
                <w:lang w:val="fr-CH"/>
              </w:rPr>
              <w:t>Les locaux sont-ils propres ?</w:t>
            </w:r>
          </w:p>
        </w:tc>
        <w:tc>
          <w:tcPr>
            <w:tcW w:w="4558" w:type="dxa"/>
            <w:shd w:val="clear" w:color="auto" w:fill="auto"/>
          </w:tcPr>
          <w:p w14:paraId="55B795D6" w14:textId="77777777" w:rsidR="000C5499" w:rsidRPr="00FA6717" w:rsidRDefault="000C5499" w:rsidP="000C5499">
            <w:pPr>
              <w:snapToGrid w:val="0"/>
              <w:spacing w:before="180"/>
              <w:jc w:val="center"/>
              <w:rPr>
                <w:b/>
                <w:i/>
                <w:color w:val="FFFF00"/>
                <w:shd w:val="clear" w:color="auto" w:fill="C0C0C0"/>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66C7EEF8" w14:textId="77777777" w:rsidTr="000C5499">
        <w:tc>
          <w:tcPr>
            <w:tcW w:w="851" w:type="dxa"/>
            <w:vMerge w:val="restart"/>
            <w:shd w:val="clear" w:color="auto" w:fill="D9D9D9"/>
          </w:tcPr>
          <w:p w14:paraId="2810CF91" w14:textId="77777777" w:rsidR="000C5499" w:rsidRPr="00C96E01" w:rsidRDefault="000C5499" w:rsidP="000C5499">
            <w:pPr>
              <w:snapToGrid w:val="0"/>
              <w:spacing w:before="180"/>
              <w:jc w:val="center"/>
              <w:rPr>
                <w:i/>
                <w:lang w:val="fr-CH"/>
              </w:rPr>
            </w:pPr>
            <w:r>
              <w:rPr>
                <w:i/>
                <w:lang w:val="fr-CH"/>
              </w:rPr>
              <w:t>8.2.</w:t>
            </w:r>
          </w:p>
        </w:tc>
        <w:tc>
          <w:tcPr>
            <w:tcW w:w="8934" w:type="dxa"/>
            <w:gridSpan w:val="2"/>
            <w:shd w:val="clear" w:color="auto" w:fill="D9D9D9"/>
          </w:tcPr>
          <w:p w14:paraId="27F7C186" w14:textId="77777777" w:rsidR="000C5499" w:rsidRPr="00C96E01" w:rsidRDefault="000C5499" w:rsidP="000C5499">
            <w:pPr>
              <w:snapToGrid w:val="0"/>
              <w:spacing w:before="180"/>
              <w:rPr>
                <w:i/>
                <w:lang w:val="fr-CH"/>
              </w:rPr>
            </w:pPr>
            <w:r w:rsidRPr="00C96E01">
              <w:rPr>
                <w:i/>
                <w:lang w:val="fr-CH"/>
              </w:rPr>
              <w:t xml:space="preserve">Veuillez indiquer </w:t>
            </w:r>
            <w:r>
              <w:rPr>
                <w:i/>
                <w:lang w:val="fr-CH"/>
              </w:rPr>
              <w:t>qui s’occupe des nettoyages des locaux</w:t>
            </w:r>
            <w:r w:rsidR="002B7182">
              <w:rPr>
                <w:i/>
                <w:lang w:val="fr-CH"/>
              </w:rPr>
              <w:t xml:space="preserve"> et quelles instructions doivent être observées en la matière</w:t>
            </w:r>
            <w:r>
              <w:rPr>
                <w:i/>
                <w:lang w:val="fr-CH"/>
              </w:rPr>
              <w:t>.</w:t>
            </w:r>
          </w:p>
        </w:tc>
      </w:tr>
      <w:tr w:rsidR="000C5499" w:rsidRPr="00C96E01" w14:paraId="7320FFF1" w14:textId="77777777" w:rsidTr="000C5499">
        <w:tc>
          <w:tcPr>
            <w:tcW w:w="851" w:type="dxa"/>
            <w:vMerge/>
            <w:shd w:val="clear" w:color="auto" w:fill="D9D9D9"/>
          </w:tcPr>
          <w:p w14:paraId="1F279044"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4BD630F5"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399FA265" w14:textId="77777777" w:rsidTr="000C5499">
        <w:tc>
          <w:tcPr>
            <w:tcW w:w="851" w:type="dxa"/>
            <w:shd w:val="clear" w:color="auto" w:fill="D9D9D9"/>
          </w:tcPr>
          <w:p w14:paraId="5407B1B1" w14:textId="77777777" w:rsidR="000C5499" w:rsidRPr="00C96E01" w:rsidRDefault="000C5499" w:rsidP="000C5499">
            <w:pPr>
              <w:snapToGrid w:val="0"/>
              <w:spacing w:before="180"/>
              <w:jc w:val="center"/>
              <w:rPr>
                <w:i/>
                <w:lang w:val="fr-CH"/>
              </w:rPr>
            </w:pPr>
            <w:r>
              <w:rPr>
                <w:i/>
                <w:lang w:val="fr-CH"/>
              </w:rPr>
              <w:t>9.</w:t>
            </w:r>
          </w:p>
        </w:tc>
        <w:tc>
          <w:tcPr>
            <w:tcW w:w="4376" w:type="dxa"/>
            <w:shd w:val="clear" w:color="auto" w:fill="D9D9D9"/>
          </w:tcPr>
          <w:p w14:paraId="4638B7EE" w14:textId="77777777" w:rsidR="000C5499" w:rsidRPr="00C96E01" w:rsidRDefault="000C5499" w:rsidP="000C5499">
            <w:pPr>
              <w:snapToGrid w:val="0"/>
              <w:spacing w:before="180"/>
              <w:rPr>
                <w:i/>
                <w:lang w:val="fr-CH"/>
              </w:rPr>
            </w:pPr>
            <w:r w:rsidRPr="00C96E01">
              <w:rPr>
                <w:i/>
                <w:lang w:val="fr-CH"/>
              </w:rPr>
              <w:t>Les locaux sont-ils bien entretenus ?</w:t>
            </w:r>
          </w:p>
        </w:tc>
        <w:tc>
          <w:tcPr>
            <w:tcW w:w="4558" w:type="dxa"/>
            <w:shd w:val="clear" w:color="auto" w:fill="auto"/>
          </w:tcPr>
          <w:p w14:paraId="08F4FD21" w14:textId="77777777" w:rsidR="000C5499" w:rsidRPr="006836CC" w:rsidRDefault="000C5499" w:rsidP="000C5499">
            <w:pPr>
              <w:snapToGrid w:val="0"/>
              <w:spacing w:before="18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r w:rsidRPr="006836CC">
              <w:rPr>
                <w:i/>
                <w:lang w:val="fr-CH"/>
              </w:rPr>
              <w:t xml:space="preserve">    </w:t>
            </w:r>
            <w:r w:rsidRPr="00C96E01">
              <w:rPr>
                <w:i/>
                <w:lang w:val="fr-CH"/>
              </w:rPr>
              <w:t>non</w:t>
            </w:r>
            <w:r w:rsidRPr="006836CC">
              <w:rPr>
                <w:i/>
                <w:lang w:val="fr-CH"/>
              </w:rPr>
              <w:t xml:space="preserve">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73694700" w14:textId="77777777" w:rsidTr="000C5499">
        <w:tc>
          <w:tcPr>
            <w:tcW w:w="851" w:type="dxa"/>
            <w:shd w:val="clear" w:color="auto" w:fill="D9D9D9"/>
          </w:tcPr>
          <w:p w14:paraId="3C25DA81" w14:textId="77777777" w:rsidR="000C5499" w:rsidRPr="00C96E01" w:rsidRDefault="000C5499" w:rsidP="000C5499">
            <w:pPr>
              <w:snapToGrid w:val="0"/>
              <w:spacing w:before="180"/>
              <w:jc w:val="center"/>
              <w:rPr>
                <w:i/>
                <w:lang w:val="fr-CH"/>
              </w:rPr>
            </w:pPr>
            <w:r>
              <w:rPr>
                <w:i/>
                <w:lang w:val="fr-CH"/>
              </w:rPr>
              <w:t>10.</w:t>
            </w:r>
          </w:p>
        </w:tc>
        <w:tc>
          <w:tcPr>
            <w:tcW w:w="4376" w:type="dxa"/>
            <w:shd w:val="clear" w:color="auto" w:fill="D9D9D9"/>
          </w:tcPr>
          <w:p w14:paraId="133C4A3A" w14:textId="5228B47E" w:rsidR="000C5499" w:rsidRPr="00C96E01" w:rsidRDefault="000C5499" w:rsidP="000C5499">
            <w:pPr>
              <w:snapToGrid w:val="0"/>
              <w:spacing w:before="180"/>
              <w:rPr>
                <w:i/>
                <w:lang w:val="fr-CH"/>
              </w:rPr>
            </w:pPr>
            <w:r w:rsidRPr="00C96E01">
              <w:rPr>
                <w:i/>
                <w:lang w:val="fr-CH"/>
              </w:rPr>
              <w:t xml:space="preserve">Les locaux sont-ils ordonnés en tout </w:t>
            </w:r>
            <w:proofErr w:type="gramStart"/>
            <w:r w:rsidRPr="00C96E01">
              <w:rPr>
                <w:i/>
                <w:lang w:val="fr-CH"/>
              </w:rPr>
              <w:t>temps?</w:t>
            </w:r>
            <w:proofErr w:type="gramEnd"/>
          </w:p>
        </w:tc>
        <w:tc>
          <w:tcPr>
            <w:tcW w:w="4558" w:type="dxa"/>
            <w:shd w:val="clear" w:color="auto" w:fill="auto"/>
          </w:tcPr>
          <w:p w14:paraId="0AF851DD" w14:textId="77777777" w:rsidR="000C5499" w:rsidRPr="006836CC" w:rsidRDefault="000C5499" w:rsidP="000C5499">
            <w:pPr>
              <w:snapToGrid w:val="0"/>
              <w:spacing w:before="18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r w:rsidRPr="006836CC">
              <w:rPr>
                <w:i/>
                <w:lang w:val="fr-CH"/>
              </w:rPr>
              <w:t xml:space="preserve">    </w:t>
            </w:r>
            <w:r w:rsidRPr="00C96E01">
              <w:rPr>
                <w:i/>
                <w:lang w:val="fr-CH"/>
              </w:rPr>
              <w:t>non</w:t>
            </w:r>
            <w:r w:rsidRPr="006836CC">
              <w:rPr>
                <w:i/>
                <w:lang w:val="fr-CH"/>
              </w:rPr>
              <w:t xml:space="preserve">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0C7D8B7D" w14:textId="77777777" w:rsidTr="000C5499">
        <w:tc>
          <w:tcPr>
            <w:tcW w:w="851" w:type="dxa"/>
            <w:shd w:val="clear" w:color="auto" w:fill="D9D9D9"/>
          </w:tcPr>
          <w:p w14:paraId="28D5C24A" w14:textId="77777777" w:rsidR="000C5499" w:rsidRPr="00C96E01" w:rsidRDefault="000C5499" w:rsidP="000C5499">
            <w:pPr>
              <w:snapToGrid w:val="0"/>
              <w:spacing w:before="180"/>
              <w:jc w:val="center"/>
              <w:rPr>
                <w:i/>
                <w:lang w:val="fr-CH"/>
              </w:rPr>
            </w:pPr>
            <w:r>
              <w:rPr>
                <w:i/>
                <w:lang w:val="fr-CH"/>
              </w:rPr>
              <w:t>11.</w:t>
            </w:r>
          </w:p>
        </w:tc>
        <w:tc>
          <w:tcPr>
            <w:tcW w:w="4376" w:type="dxa"/>
            <w:shd w:val="clear" w:color="auto" w:fill="D9D9D9"/>
          </w:tcPr>
          <w:p w14:paraId="2B8B4AF4" w14:textId="78EE30B1" w:rsidR="000C5499" w:rsidRPr="00C96E01" w:rsidRDefault="000C5499" w:rsidP="000C5499">
            <w:pPr>
              <w:snapToGrid w:val="0"/>
              <w:spacing w:before="180"/>
              <w:rPr>
                <w:i/>
                <w:lang w:val="fr-CH"/>
              </w:rPr>
            </w:pPr>
            <w:r w:rsidRPr="00C96E01">
              <w:rPr>
                <w:i/>
                <w:lang w:val="fr-CH"/>
              </w:rPr>
              <w:t xml:space="preserve">Le Personnel dispose-t-il de vestiaires </w:t>
            </w:r>
            <w:r>
              <w:rPr>
                <w:i/>
                <w:lang w:val="fr-CH"/>
              </w:rPr>
              <w:t>permettant d’avoir de</w:t>
            </w:r>
            <w:r w:rsidRPr="00C96E01">
              <w:rPr>
                <w:i/>
                <w:lang w:val="fr-CH"/>
              </w:rPr>
              <w:t xml:space="preserve"> </w:t>
            </w:r>
            <w:r>
              <w:rPr>
                <w:i/>
                <w:lang w:val="fr-CH"/>
              </w:rPr>
              <w:t xml:space="preserve">l’ordre </w:t>
            </w:r>
            <w:r w:rsidRPr="00C96E01">
              <w:rPr>
                <w:i/>
                <w:lang w:val="fr-CH"/>
              </w:rPr>
              <w:t>?</w:t>
            </w:r>
          </w:p>
        </w:tc>
        <w:tc>
          <w:tcPr>
            <w:tcW w:w="4558" w:type="dxa"/>
            <w:shd w:val="clear" w:color="auto" w:fill="auto"/>
          </w:tcPr>
          <w:p w14:paraId="19C743B7" w14:textId="77777777" w:rsidR="000C5499" w:rsidRPr="006836CC" w:rsidRDefault="000C5499" w:rsidP="000C5499">
            <w:pPr>
              <w:snapToGrid w:val="0"/>
              <w:spacing w:before="18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r w:rsidRPr="006836CC">
              <w:rPr>
                <w:i/>
                <w:lang w:val="fr-CH"/>
              </w:rPr>
              <w:t xml:space="preserve">    </w:t>
            </w:r>
            <w:r w:rsidRPr="00C96E01">
              <w:rPr>
                <w:i/>
                <w:lang w:val="fr-CH"/>
              </w:rPr>
              <w:t>non</w:t>
            </w:r>
            <w:r w:rsidRPr="006836CC">
              <w:rPr>
                <w:i/>
                <w:lang w:val="fr-CH"/>
              </w:rPr>
              <w:t xml:space="preserve">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36E582D3" w14:textId="77777777" w:rsidTr="000C5499">
        <w:tc>
          <w:tcPr>
            <w:tcW w:w="851" w:type="dxa"/>
            <w:shd w:val="clear" w:color="auto" w:fill="D9D9D9"/>
          </w:tcPr>
          <w:p w14:paraId="475D033E" w14:textId="77777777" w:rsidR="000C5499" w:rsidRPr="00C96E01" w:rsidRDefault="000C5499" w:rsidP="000C5499">
            <w:pPr>
              <w:snapToGrid w:val="0"/>
              <w:spacing w:before="180"/>
              <w:jc w:val="center"/>
              <w:rPr>
                <w:i/>
                <w:lang w:val="fr-CH"/>
              </w:rPr>
            </w:pPr>
            <w:r w:rsidRPr="00C96E01">
              <w:rPr>
                <w:i/>
                <w:lang w:val="fr-CH"/>
              </w:rPr>
              <w:t>1</w:t>
            </w:r>
            <w:r>
              <w:rPr>
                <w:i/>
                <w:lang w:val="fr-CH"/>
              </w:rPr>
              <w:t>2.</w:t>
            </w:r>
          </w:p>
        </w:tc>
        <w:tc>
          <w:tcPr>
            <w:tcW w:w="4376" w:type="dxa"/>
            <w:shd w:val="clear" w:color="auto" w:fill="D9D9D9"/>
          </w:tcPr>
          <w:p w14:paraId="56522A47" w14:textId="77777777" w:rsidR="000C5499" w:rsidRPr="00C96E01" w:rsidRDefault="000C5499" w:rsidP="000C5499">
            <w:pPr>
              <w:snapToGrid w:val="0"/>
              <w:spacing w:before="180"/>
              <w:rPr>
                <w:i/>
                <w:lang w:val="fr-CH"/>
              </w:rPr>
            </w:pPr>
            <w:r w:rsidRPr="00C96E01">
              <w:rPr>
                <w:i/>
                <w:lang w:val="fr-CH"/>
              </w:rPr>
              <w:t>Le Personnel dispose-t-il de toilettes spécifiques ?</w:t>
            </w:r>
          </w:p>
        </w:tc>
        <w:tc>
          <w:tcPr>
            <w:tcW w:w="4558" w:type="dxa"/>
            <w:shd w:val="clear" w:color="auto" w:fill="auto"/>
          </w:tcPr>
          <w:p w14:paraId="292CCDF2" w14:textId="77777777" w:rsidR="000C5499" w:rsidRPr="006836CC" w:rsidRDefault="000C5499" w:rsidP="000C5499">
            <w:pPr>
              <w:snapToGrid w:val="0"/>
              <w:spacing w:before="18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r w:rsidRPr="006836CC">
              <w:rPr>
                <w:i/>
                <w:lang w:val="fr-CH"/>
              </w:rPr>
              <w:t xml:space="preserve">    </w:t>
            </w:r>
            <w:r w:rsidRPr="00C96E01">
              <w:rPr>
                <w:i/>
                <w:lang w:val="fr-CH"/>
              </w:rPr>
              <w:t>non</w:t>
            </w:r>
            <w:r w:rsidRPr="006836CC">
              <w:rPr>
                <w:i/>
                <w:lang w:val="fr-CH"/>
              </w:rPr>
              <w:t xml:space="preserve"> </w:t>
            </w:r>
            <w:r w:rsidRPr="00C96E01">
              <w:rPr>
                <w:i/>
                <w:lang w:val="fr-CH"/>
              </w:rPr>
              <w:fldChar w:fldCharType="begin">
                <w:ffData>
                  <w:name w:val="CaseACocher6"/>
                  <w:enabled/>
                  <w:calcOnExit w:val="0"/>
                  <w:checkBox>
                    <w:sizeAuto/>
                    <w:default w:val="0"/>
                    <w:checked w:val="0"/>
                  </w:checkBox>
                </w:ffData>
              </w:fldChar>
            </w:r>
            <w:r w:rsidRPr="006836CC">
              <w:rPr>
                <w:i/>
                <w:lang w:val="fr-CH"/>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26379F70" w14:textId="77777777" w:rsidTr="000C5499">
        <w:tc>
          <w:tcPr>
            <w:tcW w:w="851" w:type="dxa"/>
            <w:vMerge w:val="restart"/>
            <w:shd w:val="clear" w:color="auto" w:fill="D9D9D9"/>
          </w:tcPr>
          <w:p w14:paraId="1DD89E30" w14:textId="77777777" w:rsidR="000C5499" w:rsidRPr="00C96E01" w:rsidRDefault="002B7182" w:rsidP="000C5499">
            <w:pPr>
              <w:snapToGrid w:val="0"/>
              <w:spacing w:before="180"/>
              <w:jc w:val="center"/>
              <w:rPr>
                <w:i/>
                <w:lang w:val="fr-CH"/>
              </w:rPr>
            </w:pPr>
            <w:r>
              <w:rPr>
                <w:i/>
                <w:lang w:val="fr-CH"/>
              </w:rPr>
              <w:t>13</w:t>
            </w:r>
            <w:r w:rsidR="000C5499">
              <w:rPr>
                <w:i/>
                <w:lang w:val="fr-CH"/>
              </w:rPr>
              <w:t>.</w:t>
            </w:r>
            <w:r>
              <w:rPr>
                <w:i/>
                <w:lang w:val="fr-CH"/>
              </w:rPr>
              <w:t>1</w:t>
            </w:r>
            <w:r w:rsidR="007251B1">
              <w:rPr>
                <w:i/>
                <w:lang w:val="fr-CH"/>
              </w:rPr>
              <w:t>.</w:t>
            </w:r>
          </w:p>
        </w:tc>
        <w:tc>
          <w:tcPr>
            <w:tcW w:w="8934" w:type="dxa"/>
            <w:gridSpan w:val="2"/>
            <w:shd w:val="clear" w:color="auto" w:fill="D9D9D9"/>
          </w:tcPr>
          <w:p w14:paraId="1A39607F" w14:textId="77777777" w:rsidR="000C5499" w:rsidRPr="00C96E01" w:rsidRDefault="000C5499" w:rsidP="002B7182">
            <w:pPr>
              <w:snapToGrid w:val="0"/>
              <w:spacing w:before="180"/>
              <w:rPr>
                <w:i/>
                <w:lang w:val="fr-CH"/>
              </w:rPr>
            </w:pPr>
            <w:r>
              <w:rPr>
                <w:i/>
                <w:lang w:val="fr-CH"/>
              </w:rPr>
              <w:t>Veuillez indiquer q</w:t>
            </w:r>
            <w:r w:rsidRPr="00C96E01">
              <w:rPr>
                <w:i/>
                <w:lang w:val="fr-CH"/>
              </w:rPr>
              <w:t xml:space="preserve">uelles balances sont à disposition dans la </w:t>
            </w:r>
            <w:r w:rsidR="002B7182">
              <w:rPr>
                <w:i/>
                <w:lang w:val="fr-CH"/>
              </w:rPr>
              <w:t>droguerie</w:t>
            </w:r>
            <w:r w:rsidRPr="00C96E01">
              <w:rPr>
                <w:i/>
                <w:lang w:val="fr-CH"/>
              </w:rPr>
              <w:t xml:space="preserve"> (marqu</w:t>
            </w:r>
            <w:r>
              <w:rPr>
                <w:i/>
                <w:lang w:val="fr-CH"/>
              </w:rPr>
              <w:t xml:space="preserve">e, modèle, </w:t>
            </w:r>
            <w:r w:rsidR="002E4F3A">
              <w:rPr>
                <w:i/>
                <w:lang w:val="fr-CH"/>
              </w:rPr>
              <w:t>leur précision</w:t>
            </w:r>
            <w:r>
              <w:rPr>
                <w:i/>
                <w:lang w:val="fr-CH"/>
              </w:rPr>
              <w:t>).</w:t>
            </w:r>
          </w:p>
        </w:tc>
      </w:tr>
      <w:tr w:rsidR="000C5499" w:rsidRPr="00C96E01" w14:paraId="4D70E802" w14:textId="77777777" w:rsidTr="000C5499">
        <w:tc>
          <w:tcPr>
            <w:tcW w:w="851" w:type="dxa"/>
            <w:vMerge/>
            <w:shd w:val="clear" w:color="auto" w:fill="D9D9D9"/>
          </w:tcPr>
          <w:p w14:paraId="3EEC411D"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088ABC92"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0D27B73D" w14:textId="77777777" w:rsidTr="000C5499">
        <w:tc>
          <w:tcPr>
            <w:tcW w:w="851" w:type="dxa"/>
            <w:shd w:val="clear" w:color="auto" w:fill="D9D9D9"/>
          </w:tcPr>
          <w:p w14:paraId="7F816CB0" w14:textId="77777777" w:rsidR="000C5499" w:rsidRPr="00C96E01" w:rsidRDefault="000C5499" w:rsidP="002B7182">
            <w:pPr>
              <w:snapToGrid w:val="0"/>
              <w:spacing w:before="180"/>
              <w:jc w:val="center"/>
              <w:rPr>
                <w:i/>
                <w:lang w:val="fr-CH"/>
              </w:rPr>
            </w:pPr>
            <w:r w:rsidRPr="00C96E01">
              <w:rPr>
                <w:i/>
                <w:lang w:val="fr-CH"/>
              </w:rPr>
              <w:t>1</w:t>
            </w:r>
            <w:r w:rsidR="002B7182">
              <w:rPr>
                <w:i/>
                <w:lang w:val="fr-CH"/>
              </w:rPr>
              <w:t>3</w:t>
            </w:r>
            <w:r w:rsidRPr="00C96E01">
              <w:rPr>
                <w:i/>
                <w:lang w:val="fr-CH"/>
              </w:rPr>
              <w:t>.2.</w:t>
            </w:r>
          </w:p>
        </w:tc>
        <w:tc>
          <w:tcPr>
            <w:tcW w:w="4376" w:type="dxa"/>
            <w:shd w:val="clear" w:color="auto" w:fill="D9D9D9"/>
          </w:tcPr>
          <w:p w14:paraId="2333A595" w14:textId="77777777" w:rsidR="000C5499" w:rsidRPr="00C96E01" w:rsidRDefault="000C5499" w:rsidP="000C5499">
            <w:pPr>
              <w:spacing w:before="180"/>
              <w:rPr>
                <w:i/>
                <w:lang w:val="fr-CH"/>
              </w:rPr>
            </w:pPr>
            <w:r w:rsidRPr="00C96E01">
              <w:rPr>
                <w:i/>
                <w:lang w:val="fr-CH"/>
              </w:rPr>
              <w:t>Un contrat de maintenance avec le fournisseur a-t-il été conclu ?</w:t>
            </w:r>
          </w:p>
        </w:tc>
        <w:tc>
          <w:tcPr>
            <w:tcW w:w="4558" w:type="dxa"/>
            <w:shd w:val="clear" w:color="auto" w:fill="auto"/>
          </w:tcPr>
          <w:p w14:paraId="0F641288" w14:textId="77777777" w:rsidR="000C5499" w:rsidRPr="00C96E01" w:rsidRDefault="000C5499" w:rsidP="000C5499">
            <w:pPr>
              <w:snapToGrid w:val="0"/>
              <w:spacing w:before="180" w:after="0"/>
              <w:jc w:val="center"/>
              <w:rPr>
                <w:i/>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360B5E21" w14:textId="77777777" w:rsidTr="000C5499">
        <w:tc>
          <w:tcPr>
            <w:tcW w:w="851" w:type="dxa"/>
            <w:shd w:val="clear" w:color="auto" w:fill="D9D9D9"/>
          </w:tcPr>
          <w:p w14:paraId="47AD4BBE" w14:textId="77777777" w:rsidR="000C5499" w:rsidRPr="00C96E01" w:rsidRDefault="000C5499" w:rsidP="002B7182">
            <w:pPr>
              <w:snapToGrid w:val="0"/>
              <w:spacing w:before="180"/>
              <w:jc w:val="center"/>
              <w:rPr>
                <w:i/>
                <w:lang w:val="fr-CH"/>
              </w:rPr>
            </w:pPr>
            <w:r>
              <w:rPr>
                <w:i/>
                <w:lang w:val="fr-CH"/>
              </w:rPr>
              <w:t>1</w:t>
            </w:r>
            <w:r w:rsidR="002B7182">
              <w:rPr>
                <w:i/>
                <w:lang w:val="fr-CH"/>
              </w:rPr>
              <w:t>3</w:t>
            </w:r>
            <w:r w:rsidRPr="00C96E01">
              <w:rPr>
                <w:i/>
                <w:lang w:val="fr-CH"/>
              </w:rPr>
              <w:t>.3</w:t>
            </w:r>
            <w:r>
              <w:rPr>
                <w:i/>
                <w:lang w:val="fr-CH"/>
              </w:rPr>
              <w:t>.</w:t>
            </w:r>
          </w:p>
        </w:tc>
        <w:tc>
          <w:tcPr>
            <w:tcW w:w="4376" w:type="dxa"/>
            <w:shd w:val="clear" w:color="auto" w:fill="D9D9D9"/>
          </w:tcPr>
          <w:p w14:paraId="5E3F94C8" w14:textId="77777777" w:rsidR="000C5499" w:rsidRPr="00C96E01" w:rsidRDefault="000C5499" w:rsidP="000C5499">
            <w:pPr>
              <w:snapToGrid w:val="0"/>
              <w:spacing w:before="180"/>
              <w:rPr>
                <w:i/>
                <w:lang w:val="fr-CH"/>
              </w:rPr>
            </w:pPr>
            <w:r w:rsidRPr="00C96E01">
              <w:rPr>
                <w:i/>
                <w:lang w:val="fr-CH"/>
              </w:rPr>
              <w:t>A quelle date le dernier contrôle officiel des balances a-t-il eu lieu ?</w:t>
            </w:r>
          </w:p>
        </w:tc>
        <w:tc>
          <w:tcPr>
            <w:tcW w:w="4558" w:type="dxa"/>
            <w:shd w:val="clear" w:color="auto" w:fill="auto"/>
          </w:tcPr>
          <w:p w14:paraId="483BB7EA" w14:textId="77777777" w:rsidR="000C5499" w:rsidRPr="00C96E01" w:rsidRDefault="000C5499" w:rsidP="000C5499">
            <w:pPr>
              <w:snapToGrid w:val="0"/>
              <w:spacing w:before="180"/>
              <w:jc w:val="center"/>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2A8BDC98" w14:textId="77777777" w:rsidTr="000C5499">
        <w:tc>
          <w:tcPr>
            <w:tcW w:w="851" w:type="dxa"/>
            <w:shd w:val="clear" w:color="auto" w:fill="D9D9D9"/>
          </w:tcPr>
          <w:p w14:paraId="6D26F4D2" w14:textId="77777777" w:rsidR="000C5499" w:rsidRPr="00C96E01" w:rsidRDefault="000C5499" w:rsidP="002B7182">
            <w:pPr>
              <w:snapToGrid w:val="0"/>
              <w:spacing w:before="180"/>
              <w:jc w:val="center"/>
              <w:rPr>
                <w:i/>
                <w:lang w:val="fr-CH"/>
              </w:rPr>
            </w:pPr>
            <w:r>
              <w:rPr>
                <w:i/>
                <w:lang w:val="fr-CH"/>
              </w:rPr>
              <w:t>1</w:t>
            </w:r>
            <w:r w:rsidR="002B7182">
              <w:rPr>
                <w:i/>
                <w:lang w:val="fr-CH"/>
              </w:rPr>
              <w:t>3</w:t>
            </w:r>
            <w:r w:rsidRPr="00C96E01">
              <w:rPr>
                <w:i/>
                <w:lang w:val="fr-CH"/>
              </w:rPr>
              <w:t>.4</w:t>
            </w:r>
            <w:r>
              <w:rPr>
                <w:i/>
                <w:lang w:val="fr-CH"/>
              </w:rPr>
              <w:t>.</w:t>
            </w:r>
          </w:p>
        </w:tc>
        <w:tc>
          <w:tcPr>
            <w:tcW w:w="4376" w:type="dxa"/>
            <w:shd w:val="clear" w:color="auto" w:fill="D9D9D9"/>
          </w:tcPr>
          <w:p w14:paraId="0A8B1E85" w14:textId="77777777" w:rsidR="000C5499" w:rsidRPr="00C96E01" w:rsidRDefault="000C5499" w:rsidP="000C5499">
            <w:pPr>
              <w:snapToGrid w:val="0"/>
              <w:spacing w:before="180"/>
              <w:rPr>
                <w:i/>
                <w:lang w:val="fr-CH"/>
              </w:rPr>
            </w:pPr>
            <w:r w:rsidRPr="00C96E01">
              <w:rPr>
                <w:i/>
                <w:lang w:val="fr-CH"/>
              </w:rPr>
              <w:t>Des poids de références sont-ils à disposition ou accessibles pour étalonner les balances ?</w:t>
            </w:r>
          </w:p>
        </w:tc>
        <w:tc>
          <w:tcPr>
            <w:tcW w:w="4558" w:type="dxa"/>
            <w:shd w:val="clear" w:color="auto" w:fill="auto"/>
          </w:tcPr>
          <w:p w14:paraId="161E7C1B" w14:textId="77777777" w:rsidR="000C5499" w:rsidRPr="00C96E01" w:rsidRDefault="000C5499" w:rsidP="000C5499">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54C09ADD" w14:textId="77777777" w:rsidTr="000C5499">
        <w:tc>
          <w:tcPr>
            <w:tcW w:w="851" w:type="dxa"/>
            <w:shd w:val="clear" w:color="auto" w:fill="D9D9D9"/>
          </w:tcPr>
          <w:p w14:paraId="529A8351" w14:textId="77777777" w:rsidR="000C5499" w:rsidRPr="00C96E01" w:rsidRDefault="000C5499" w:rsidP="002B7182">
            <w:pPr>
              <w:snapToGrid w:val="0"/>
              <w:spacing w:before="180"/>
              <w:jc w:val="center"/>
              <w:rPr>
                <w:i/>
                <w:lang w:val="fr-CH"/>
              </w:rPr>
            </w:pPr>
            <w:r w:rsidRPr="00C96E01">
              <w:rPr>
                <w:i/>
                <w:lang w:val="fr-CH"/>
              </w:rPr>
              <w:t>1</w:t>
            </w:r>
            <w:r w:rsidR="002B7182">
              <w:rPr>
                <w:i/>
                <w:lang w:val="fr-CH"/>
              </w:rPr>
              <w:t>3</w:t>
            </w:r>
            <w:r w:rsidRPr="00C96E01">
              <w:rPr>
                <w:i/>
                <w:lang w:val="fr-CH"/>
              </w:rPr>
              <w:t>.5</w:t>
            </w:r>
            <w:r>
              <w:rPr>
                <w:i/>
                <w:lang w:val="fr-CH"/>
              </w:rPr>
              <w:t>.</w:t>
            </w:r>
          </w:p>
        </w:tc>
        <w:tc>
          <w:tcPr>
            <w:tcW w:w="8934" w:type="dxa"/>
            <w:gridSpan w:val="2"/>
            <w:shd w:val="clear" w:color="auto" w:fill="D9D9D9"/>
          </w:tcPr>
          <w:p w14:paraId="0CAC9AF0" w14:textId="77777777" w:rsidR="000C5499" w:rsidRPr="00C96E01" w:rsidRDefault="000C5499" w:rsidP="002E4F3A">
            <w:pPr>
              <w:snapToGrid w:val="0"/>
              <w:spacing w:before="180"/>
              <w:rPr>
                <w:i/>
                <w:lang w:val="fr-CH"/>
              </w:rPr>
            </w:pPr>
            <w:r w:rsidRPr="00C96E01">
              <w:rPr>
                <w:i/>
                <w:lang w:val="fr-CH"/>
              </w:rPr>
              <w:t>Présenter</w:t>
            </w:r>
            <w:r w:rsidR="002E4F3A">
              <w:rPr>
                <w:i/>
                <w:lang w:val="fr-CH"/>
              </w:rPr>
              <w:t xml:space="preserve"> lors de l’inspection</w:t>
            </w:r>
            <w:r w:rsidRPr="00C96E01">
              <w:rPr>
                <w:i/>
                <w:lang w:val="fr-CH"/>
              </w:rPr>
              <w:t xml:space="preserve"> les procès-verbaux </w:t>
            </w:r>
            <w:r>
              <w:rPr>
                <w:i/>
                <w:lang w:val="fr-CH"/>
              </w:rPr>
              <w:t>relatifs aux</w:t>
            </w:r>
            <w:r w:rsidR="002E4F3A">
              <w:rPr>
                <w:i/>
                <w:lang w:val="fr-CH"/>
              </w:rPr>
              <w:t xml:space="preserve"> deux derniers contrôles</w:t>
            </w:r>
            <w:r>
              <w:rPr>
                <w:i/>
                <w:lang w:val="fr-CH"/>
              </w:rPr>
              <w:t xml:space="preserve"> </w:t>
            </w:r>
            <w:r w:rsidR="002E4F3A">
              <w:rPr>
                <w:i/>
                <w:lang w:val="fr-CH"/>
              </w:rPr>
              <w:t xml:space="preserve">(à part le </w:t>
            </w:r>
            <w:r>
              <w:rPr>
                <w:i/>
                <w:lang w:val="fr-CH"/>
              </w:rPr>
              <w:t>contrôle officiel</w:t>
            </w:r>
            <w:r w:rsidR="002E4F3A">
              <w:rPr>
                <w:i/>
                <w:lang w:val="fr-CH"/>
              </w:rPr>
              <w:t>)</w:t>
            </w:r>
            <w:r>
              <w:rPr>
                <w:i/>
                <w:lang w:val="fr-CH"/>
              </w:rPr>
              <w:t xml:space="preserve">, </w:t>
            </w:r>
            <w:r w:rsidRPr="00C96E01">
              <w:rPr>
                <w:i/>
                <w:lang w:val="fr-CH"/>
              </w:rPr>
              <w:t xml:space="preserve">effectués </w:t>
            </w:r>
            <w:r>
              <w:rPr>
                <w:i/>
                <w:lang w:val="fr-CH"/>
              </w:rPr>
              <w:t xml:space="preserve">au moyen des </w:t>
            </w:r>
            <w:r w:rsidRPr="00C96E01">
              <w:rPr>
                <w:i/>
                <w:lang w:val="fr-CH"/>
              </w:rPr>
              <w:t xml:space="preserve">poids de références </w:t>
            </w:r>
            <w:r w:rsidR="002E4F3A">
              <w:rPr>
                <w:i/>
                <w:lang w:val="fr-CH"/>
              </w:rPr>
              <w:t>mentionnés au point 13</w:t>
            </w:r>
            <w:r>
              <w:rPr>
                <w:i/>
                <w:lang w:val="fr-CH"/>
              </w:rPr>
              <w:t xml:space="preserve">.4, qui documentent le </w:t>
            </w:r>
            <w:r w:rsidRPr="00C96E01">
              <w:rPr>
                <w:i/>
                <w:lang w:val="fr-CH"/>
              </w:rPr>
              <w:t>fonctionnement correct des balances.</w:t>
            </w:r>
          </w:p>
        </w:tc>
      </w:tr>
      <w:tr w:rsidR="000C5499" w:rsidRPr="00C96E01" w14:paraId="0BCB4A95" w14:textId="77777777" w:rsidTr="000C5499">
        <w:tc>
          <w:tcPr>
            <w:tcW w:w="851" w:type="dxa"/>
            <w:shd w:val="clear" w:color="auto" w:fill="D9D9D9"/>
          </w:tcPr>
          <w:p w14:paraId="7C01FA88" w14:textId="77777777" w:rsidR="000C5499" w:rsidRPr="00C96E01" w:rsidRDefault="000C5499" w:rsidP="002B7182">
            <w:pPr>
              <w:snapToGrid w:val="0"/>
              <w:spacing w:before="180"/>
              <w:jc w:val="center"/>
              <w:rPr>
                <w:i/>
                <w:lang w:val="fr-CH"/>
              </w:rPr>
            </w:pPr>
            <w:r w:rsidRPr="00C96E01">
              <w:rPr>
                <w:i/>
                <w:lang w:val="fr-CH"/>
              </w:rPr>
              <w:t>1</w:t>
            </w:r>
            <w:r w:rsidR="002B7182">
              <w:rPr>
                <w:i/>
                <w:lang w:val="fr-CH"/>
              </w:rPr>
              <w:t>4</w:t>
            </w:r>
            <w:r w:rsidRPr="00C96E01">
              <w:rPr>
                <w:i/>
                <w:lang w:val="fr-CH"/>
              </w:rPr>
              <w:t>.1</w:t>
            </w:r>
            <w:r>
              <w:rPr>
                <w:i/>
                <w:lang w:val="fr-CH"/>
              </w:rPr>
              <w:t>.</w:t>
            </w:r>
          </w:p>
        </w:tc>
        <w:tc>
          <w:tcPr>
            <w:tcW w:w="4376" w:type="dxa"/>
            <w:shd w:val="clear" w:color="auto" w:fill="D9D9D9"/>
          </w:tcPr>
          <w:p w14:paraId="72F522F9" w14:textId="7EA11D96" w:rsidR="000C5499" w:rsidRPr="00C96E01" w:rsidRDefault="000C5499" w:rsidP="000C5499">
            <w:pPr>
              <w:snapToGrid w:val="0"/>
              <w:spacing w:before="180"/>
              <w:rPr>
                <w:i/>
                <w:lang w:val="fr-CH"/>
              </w:rPr>
            </w:pPr>
            <w:r w:rsidRPr="00C96E01">
              <w:rPr>
                <w:i/>
                <w:lang w:val="fr-CH"/>
              </w:rPr>
              <w:t xml:space="preserve">La mesure de la pression artérielle est-elle </w:t>
            </w:r>
            <w:r w:rsidR="00AC372F" w:rsidRPr="00C96E01">
              <w:rPr>
                <w:i/>
                <w:lang w:val="fr-CH"/>
              </w:rPr>
              <w:t>effectuée</w:t>
            </w:r>
            <w:r w:rsidRPr="00C96E01">
              <w:rPr>
                <w:i/>
                <w:lang w:val="fr-CH"/>
              </w:rPr>
              <w:t xml:space="preserve"> pour des patients de la </w:t>
            </w:r>
            <w:proofErr w:type="gramStart"/>
            <w:r>
              <w:rPr>
                <w:i/>
                <w:lang w:val="fr-CH"/>
              </w:rPr>
              <w:t>Droguerie</w:t>
            </w:r>
            <w:r w:rsidRPr="00C96E01">
              <w:rPr>
                <w:i/>
                <w:lang w:val="fr-CH"/>
              </w:rPr>
              <w:t>?</w:t>
            </w:r>
            <w:proofErr w:type="gramEnd"/>
          </w:p>
        </w:tc>
        <w:tc>
          <w:tcPr>
            <w:tcW w:w="4558" w:type="dxa"/>
            <w:shd w:val="clear" w:color="auto" w:fill="auto"/>
          </w:tcPr>
          <w:p w14:paraId="414B9621" w14:textId="77777777" w:rsidR="000C5499" w:rsidRPr="00C96E01" w:rsidRDefault="000C5499" w:rsidP="000C5499">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bl>
    <w:p w14:paraId="10F8DA66" w14:textId="77777777" w:rsidR="002B7182" w:rsidRDefault="002B7182">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0C5499" w:rsidRPr="00C96E01" w14:paraId="52C84A77" w14:textId="77777777" w:rsidTr="000C5499">
        <w:tc>
          <w:tcPr>
            <w:tcW w:w="851" w:type="dxa"/>
            <w:vMerge w:val="restart"/>
            <w:shd w:val="clear" w:color="auto" w:fill="D9D9D9"/>
          </w:tcPr>
          <w:p w14:paraId="35DF2B3C" w14:textId="77777777" w:rsidR="000C5499" w:rsidRPr="00C96E01" w:rsidRDefault="000C5499" w:rsidP="002B7182">
            <w:pPr>
              <w:snapToGrid w:val="0"/>
              <w:spacing w:before="180"/>
              <w:jc w:val="center"/>
              <w:rPr>
                <w:i/>
                <w:lang w:val="fr-CH"/>
              </w:rPr>
            </w:pPr>
            <w:r w:rsidRPr="00C96E01">
              <w:rPr>
                <w:i/>
                <w:lang w:val="fr-CH"/>
              </w:rPr>
              <w:lastRenderedPageBreak/>
              <w:t>1</w:t>
            </w:r>
            <w:r w:rsidR="002B7182">
              <w:rPr>
                <w:i/>
                <w:lang w:val="fr-CH"/>
              </w:rPr>
              <w:t>4</w:t>
            </w:r>
            <w:r w:rsidRPr="00C96E01">
              <w:rPr>
                <w:i/>
                <w:lang w:val="fr-CH"/>
              </w:rPr>
              <w:t>.2</w:t>
            </w:r>
            <w:r>
              <w:rPr>
                <w:i/>
                <w:lang w:val="fr-CH"/>
              </w:rPr>
              <w:t>.</w:t>
            </w:r>
          </w:p>
        </w:tc>
        <w:tc>
          <w:tcPr>
            <w:tcW w:w="8934" w:type="dxa"/>
            <w:gridSpan w:val="2"/>
            <w:shd w:val="clear" w:color="auto" w:fill="D9D9D9"/>
          </w:tcPr>
          <w:p w14:paraId="4D8A6EC5" w14:textId="77777777" w:rsidR="000C5499" w:rsidRPr="00C96E01" w:rsidRDefault="003F6454" w:rsidP="003F6454">
            <w:pPr>
              <w:snapToGrid w:val="0"/>
              <w:spacing w:before="180"/>
              <w:rPr>
                <w:i/>
                <w:lang w:val="fr-CH"/>
              </w:rPr>
            </w:pPr>
            <w:r>
              <w:rPr>
                <w:i/>
                <w:lang w:val="fr-CH"/>
              </w:rPr>
              <w:t>Si "oui" à la question précédente, v</w:t>
            </w:r>
            <w:r w:rsidR="000C5499" w:rsidRPr="00C96E01">
              <w:rPr>
                <w:i/>
                <w:lang w:val="fr-CH"/>
              </w:rPr>
              <w:t xml:space="preserve">euillez décrire ci-dessous comment </w:t>
            </w:r>
            <w:r w:rsidR="00CF1D41" w:rsidRPr="00C96E01">
              <w:rPr>
                <w:i/>
                <w:lang w:val="fr-CH"/>
              </w:rPr>
              <w:t xml:space="preserve">est validé </w:t>
            </w:r>
            <w:r w:rsidR="000C5499" w:rsidRPr="00C96E01">
              <w:rPr>
                <w:i/>
                <w:lang w:val="fr-CH"/>
              </w:rPr>
              <w:t xml:space="preserve">le fonctionnement correct de l’appareil </w:t>
            </w:r>
            <w:r w:rsidR="002B7182">
              <w:rPr>
                <w:i/>
                <w:lang w:val="fr-CH"/>
              </w:rPr>
              <w:t>(maintenance</w:t>
            </w:r>
            <w:r w:rsidR="00CF1D41">
              <w:rPr>
                <w:i/>
                <w:lang w:val="fr-CH"/>
              </w:rPr>
              <w:t>)</w:t>
            </w:r>
            <w:r w:rsidR="000C5499" w:rsidRPr="00C96E01">
              <w:rPr>
                <w:i/>
                <w:lang w:val="fr-CH"/>
              </w:rPr>
              <w:t>.</w:t>
            </w:r>
          </w:p>
        </w:tc>
      </w:tr>
      <w:tr w:rsidR="000C5499" w:rsidRPr="00C96E01" w14:paraId="5A026907" w14:textId="77777777" w:rsidTr="000C5499">
        <w:tc>
          <w:tcPr>
            <w:tcW w:w="851" w:type="dxa"/>
            <w:vMerge/>
            <w:shd w:val="clear" w:color="auto" w:fill="D9D9D9"/>
          </w:tcPr>
          <w:p w14:paraId="68DD9B55"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189CFF7F"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03C9A82B" w14:textId="77777777" w:rsidTr="005C5001">
        <w:tc>
          <w:tcPr>
            <w:tcW w:w="851" w:type="dxa"/>
            <w:shd w:val="clear" w:color="auto" w:fill="D9D9D9"/>
          </w:tcPr>
          <w:p w14:paraId="29840CBB"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5</w:t>
            </w:r>
            <w:r w:rsidRPr="00C96E01">
              <w:rPr>
                <w:i/>
                <w:lang w:val="fr-CH"/>
              </w:rPr>
              <w:t>.1</w:t>
            </w:r>
            <w:r>
              <w:rPr>
                <w:i/>
                <w:lang w:val="fr-CH"/>
              </w:rPr>
              <w:t>.</w:t>
            </w:r>
          </w:p>
        </w:tc>
        <w:tc>
          <w:tcPr>
            <w:tcW w:w="4536" w:type="dxa"/>
            <w:shd w:val="clear" w:color="auto" w:fill="D9D9D9"/>
          </w:tcPr>
          <w:p w14:paraId="49E93DF2" w14:textId="77777777" w:rsidR="000C5499" w:rsidRPr="00C96E01" w:rsidRDefault="000C5499" w:rsidP="000C5499">
            <w:pPr>
              <w:snapToGrid w:val="0"/>
              <w:spacing w:before="180"/>
              <w:rPr>
                <w:i/>
                <w:lang w:val="fr-CH"/>
              </w:rPr>
            </w:pPr>
            <w:r w:rsidRPr="00C96E01">
              <w:rPr>
                <w:i/>
                <w:lang w:val="fr-CH"/>
              </w:rPr>
              <w:t>Le matériel nécessaire pour</w:t>
            </w:r>
            <w:r w:rsidR="002E4F3A">
              <w:rPr>
                <w:i/>
                <w:lang w:val="fr-CH"/>
              </w:rPr>
              <w:t xml:space="preserve"> effectuer</w:t>
            </w:r>
            <w:r w:rsidRPr="00C96E01">
              <w:rPr>
                <w:i/>
                <w:lang w:val="fr-CH"/>
              </w:rPr>
              <w:t xml:space="preserve"> le contrôle d'identité </w:t>
            </w:r>
            <w:r w:rsidR="002E4F3A">
              <w:rPr>
                <w:i/>
                <w:lang w:val="fr-CH"/>
              </w:rPr>
              <w:t xml:space="preserve">requis </w:t>
            </w:r>
            <w:r w:rsidRPr="00C96E01">
              <w:rPr>
                <w:i/>
                <w:lang w:val="fr-CH"/>
              </w:rPr>
              <w:t>des produits est-il disponible ?</w:t>
            </w:r>
          </w:p>
        </w:tc>
        <w:tc>
          <w:tcPr>
            <w:tcW w:w="4398" w:type="dxa"/>
            <w:shd w:val="clear" w:color="auto" w:fill="auto"/>
          </w:tcPr>
          <w:p w14:paraId="13FA48DB" w14:textId="77777777" w:rsidR="000C5499" w:rsidRPr="00C96E01" w:rsidRDefault="000C5499" w:rsidP="000C5499">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2C574799" w14:textId="77777777" w:rsidTr="000C5499">
        <w:tc>
          <w:tcPr>
            <w:tcW w:w="851" w:type="dxa"/>
            <w:vMerge w:val="restart"/>
            <w:shd w:val="clear" w:color="auto" w:fill="D9D9D9"/>
          </w:tcPr>
          <w:p w14:paraId="6A452C58"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5</w:t>
            </w:r>
            <w:r w:rsidRPr="00C96E01">
              <w:rPr>
                <w:i/>
                <w:lang w:val="fr-CH"/>
              </w:rPr>
              <w:t>.2</w:t>
            </w:r>
            <w:r>
              <w:rPr>
                <w:i/>
                <w:lang w:val="fr-CH"/>
              </w:rPr>
              <w:t>.</w:t>
            </w:r>
          </w:p>
        </w:tc>
        <w:tc>
          <w:tcPr>
            <w:tcW w:w="8934" w:type="dxa"/>
            <w:gridSpan w:val="2"/>
            <w:shd w:val="clear" w:color="auto" w:fill="D9D9D9"/>
          </w:tcPr>
          <w:p w14:paraId="7AC32B0B" w14:textId="77777777" w:rsidR="000C5499" w:rsidRPr="00C96E01" w:rsidRDefault="003F6454" w:rsidP="003F6454">
            <w:pPr>
              <w:snapToGrid w:val="0"/>
              <w:spacing w:before="180"/>
              <w:rPr>
                <w:i/>
                <w:lang w:val="fr-CH"/>
              </w:rPr>
            </w:pPr>
            <w:r>
              <w:rPr>
                <w:i/>
                <w:lang w:val="fr-CH"/>
              </w:rPr>
              <w:t>Si "oui" à la question précédente, v</w:t>
            </w:r>
            <w:r w:rsidR="000C5499" w:rsidRPr="00C96E01">
              <w:rPr>
                <w:i/>
                <w:lang w:val="fr-CH"/>
              </w:rPr>
              <w:t>euillez décrire ci-dessous de quel matériel il s’agit.</w:t>
            </w:r>
          </w:p>
        </w:tc>
      </w:tr>
      <w:tr w:rsidR="000C5499" w:rsidRPr="00C96E01" w14:paraId="26CADDFA" w14:textId="77777777" w:rsidTr="000C5499">
        <w:tc>
          <w:tcPr>
            <w:tcW w:w="851" w:type="dxa"/>
            <w:vMerge/>
            <w:shd w:val="clear" w:color="auto" w:fill="D9D9D9"/>
          </w:tcPr>
          <w:p w14:paraId="2B628323"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7D4DA549"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104A457D" w14:textId="77777777" w:rsidTr="005C5001">
        <w:tc>
          <w:tcPr>
            <w:tcW w:w="851" w:type="dxa"/>
            <w:shd w:val="clear" w:color="auto" w:fill="D9D9D9"/>
          </w:tcPr>
          <w:p w14:paraId="4FB28E6B"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6</w:t>
            </w:r>
            <w:r w:rsidRPr="00C96E01">
              <w:rPr>
                <w:i/>
                <w:lang w:val="fr-CH"/>
              </w:rPr>
              <w:t>.1</w:t>
            </w:r>
            <w:r>
              <w:rPr>
                <w:i/>
                <w:lang w:val="fr-CH"/>
              </w:rPr>
              <w:t>.</w:t>
            </w:r>
          </w:p>
        </w:tc>
        <w:tc>
          <w:tcPr>
            <w:tcW w:w="4536" w:type="dxa"/>
            <w:shd w:val="clear" w:color="auto" w:fill="D9D9D9"/>
          </w:tcPr>
          <w:p w14:paraId="100E8D78" w14:textId="0B06FBCE" w:rsidR="000C5499" w:rsidRPr="00C96E01" w:rsidRDefault="000C5499" w:rsidP="000C5499">
            <w:pPr>
              <w:snapToGrid w:val="0"/>
              <w:spacing w:before="180"/>
              <w:rPr>
                <w:i/>
                <w:lang w:val="fr-CH"/>
              </w:rPr>
            </w:pPr>
            <w:r w:rsidRPr="00C96E01">
              <w:rPr>
                <w:i/>
                <w:lang w:val="fr-CH"/>
              </w:rPr>
              <w:t xml:space="preserve">Disposez-vous d’une pharmacopée </w:t>
            </w:r>
            <w:r w:rsidR="006422F6" w:rsidRPr="00C96E01">
              <w:rPr>
                <w:i/>
                <w:lang w:val="fr-CH"/>
              </w:rPr>
              <w:t>helvé</w:t>
            </w:r>
            <w:r w:rsidR="006422F6">
              <w:rPr>
                <w:i/>
                <w:lang w:val="fr-CH"/>
              </w:rPr>
              <w:t>t</w:t>
            </w:r>
            <w:r w:rsidR="006422F6" w:rsidRPr="00C96E01">
              <w:rPr>
                <w:i/>
                <w:lang w:val="fr-CH"/>
              </w:rPr>
              <w:t>ique</w:t>
            </w:r>
            <w:r w:rsidRPr="00C96E01">
              <w:rPr>
                <w:i/>
                <w:lang w:val="fr-CH"/>
              </w:rPr>
              <w:t xml:space="preserve"> et d’une pharmacop</w:t>
            </w:r>
            <w:r w:rsidR="002E4F3A">
              <w:rPr>
                <w:i/>
                <w:lang w:val="fr-CH"/>
              </w:rPr>
              <w:t xml:space="preserve">ée européenne </w:t>
            </w:r>
            <w:r w:rsidRPr="00C96E01">
              <w:rPr>
                <w:i/>
                <w:lang w:val="fr-CH"/>
              </w:rPr>
              <w:t xml:space="preserve">sous forme d’ouvrage ou </w:t>
            </w:r>
            <w:r>
              <w:rPr>
                <w:i/>
                <w:lang w:val="fr-CH"/>
              </w:rPr>
              <w:t xml:space="preserve">sous forme </w:t>
            </w:r>
            <w:r w:rsidRPr="00C96E01">
              <w:rPr>
                <w:i/>
                <w:lang w:val="fr-CH"/>
              </w:rPr>
              <w:t>électronique ?</w:t>
            </w:r>
          </w:p>
        </w:tc>
        <w:tc>
          <w:tcPr>
            <w:tcW w:w="4398" w:type="dxa"/>
            <w:shd w:val="clear" w:color="auto" w:fill="auto"/>
          </w:tcPr>
          <w:p w14:paraId="1955EBF8" w14:textId="77777777" w:rsidR="000C5499" w:rsidRPr="00C96E01" w:rsidRDefault="000C5499" w:rsidP="000C5499">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73C1C294" w14:textId="77777777" w:rsidTr="000C5499">
        <w:tc>
          <w:tcPr>
            <w:tcW w:w="851" w:type="dxa"/>
            <w:vMerge w:val="restart"/>
            <w:shd w:val="clear" w:color="auto" w:fill="D9D9D9"/>
          </w:tcPr>
          <w:p w14:paraId="0C588F53"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6</w:t>
            </w:r>
            <w:r w:rsidRPr="00C96E01">
              <w:rPr>
                <w:i/>
                <w:lang w:val="fr-CH"/>
              </w:rPr>
              <w:t>.2</w:t>
            </w:r>
            <w:r>
              <w:rPr>
                <w:i/>
                <w:lang w:val="fr-CH"/>
              </w:rPr>
              <w:t>.</w:t>
            </w:r>
          </w:p>
        </w:tc>
        <w:tc>
          <w:tcPr>
            <w:tcW w:w="8934" w:type="dxa"/>
            <w:gridSpan w:val="2"/>
            <w:shd w:val="clear" w:color="auto" w:fill="D9D9D9"/>
          </w:tcPr>
          <w:p w14:paraId="3C7F1E7F" w14:textId="77777777" w:rsidR="000C5499" w:rsidRPr="00C96E01" w:rsidRDefault="000C5499" w:rsidP="000C5499">
            <w:pPr>
              <w:snapToGrid w:val="0"/>
              <w:spacing w:before="180"/>
              <w:rPr>
                <w:i/>
                <w:lang w:val="fr-CH"/>
              </w:rPr>
            </w:pPr>
            <w:r w:rsidRPr="00C96E01">
              <w:rPr>
                <w:i/>
                <w:lang w:val="fr-CH"/>
              </w:rPr>
              <w:t xml:space="preserve">Si vous ne disposez pas des ouvrages mentionnés au point 16.1, </w:t>
            </w:r>
            <w:r>
              <w:rPr>
                <w:i/>
                <w:lang w:val="fr-CH"/>
              </w:rPr>
              <w:t>veuillez i</w:t>
            </w:r>
            <w:r w:rsidRPr="00C96E01">
              <w:rPr>
                <w:i/>
                <w:lang w:val="fr-CH"/>
              </w:rPr>
              <w:t>ndiquer le processus vous permettant d’y avoir accès.</w:t>
            </w:r>
          </w:p>
        </w:tc>
      </w:tr>
      <w:tr w:rsidR="000C5499" w:rsidRPr="00C96E01" w14:paraId="1ACEA4B4" w14:textId="77777777" w:rsidTr="000C5499">
        <w:tc>
          <w:tcPr>
            <w:tcW w:w="851" w:type="dxa"/>
            <w:vMerge/>
            <w:shd w:val="clear" w:color="auto" w:fill="D9D9D9"/>
          </w:tcPr>
          <w:p w14:paraId="6B529CCD"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5B565A2F"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7BD4A37A" w14:textId="77777777" w:rsidTr="000C5499">
        <w:tc>
          <w:tcPr>
            <w:tcW w:w="851" w:type="dxa"/>
            <w:vMerge w:val="restart"/>
            <w:shd w:val="clear" w:color="auto" w:fill="D9D9D9"/>
          </w:tcPr>
          <w:p w14:paraId="049148E3"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6</w:t>
            </w:r>
            <w:r w:rsidRPr="00C96E01">
              <w:rPr>
                <w:i/>
                <w:lang w:val="fr-CH"/>
              </w:rPr>
              <w:t>.3</w:t>
            </w:r>
            <w:r>
              <w:rPr>
                <w:i/>
                <w:lang w:val="fr-CH"/>
              </w:rPr>
              <w:t>.</w:t>
            </w:r>
          </w:p>
        </w:tc>
        <w:tc>
          <w:tcPr>
            <w:tcW w:w="8934" w:type="dxa"/>
            <w:gridSpan w:val="2"/>
            <w:shd w:val="clear" w:color="auto" w:fill="D9D9D9"/>
          </w:tcPr>
          <w:p w14:paraId="54A5E87B" w14:textId="77777777" w:rsidR="000C5499" w:rsidRPr="00C96E01" w:rsidRDefault="000C5499" w:rsidP="000C5499">
            <w:pPr>
              <w:snapToGrid w:val="0"/>
              <w:spacing w:before="180"/>
              <w:rPr>
                <w:i/>
                <w:lang w:val="fr-CH"/>
              </w:rPr>
            </w:pPr>
            <w:r>
              <w:rPr>
                <w:i/>
                <w:lang w:val="fr-CH"/>
              </w:rPr>
              <w:t>Veuillez i</w:t>
            </w:r>
            <w:r w:rsidRPr="00C96E01">
              <w:rPr>
                <w:i/>
                <w:lang w:val="fr-CH"/>
              </w:rPr>
              <w:t xml:space="preserve">ndiquer </w:t>
            </w:r>
            <w:r>
              <w:rPr>
                <w:i/>
                <w:lang w:val="fr-CH"/>
              </w:rPr>
              <w:t>q</w:t>
            </w:r>
            <w:r w:rsidRPr="00C96E01">
              <w:rPr>
                <w:i/>
                <w:lang w:val="fr-CH"/>
              </w:rPr>
              <w:t xml:space="preserve">uel a été l’objet de votre dernière consultation </w:t>
            </w:r>
            <w:r>
              <w:rPr>
                <w:i/>
                <w:lang w:val="fr-CH"/>
              </w:rPr>
              <w:t>de l’une</w:t>
            </w:r>
            <w:r w:rsidRPr="00C96E01">
              <w:rPr>
                <w:i/>
                <w:lang w:val="fr-CH"/>
              </w:rPr>
              <w:t xml:space="preserve"> des deux pharmaco</w:t>
            </w:r>
            <w:r>
              <w:rPr>
                <w:i/>
                <w:lang w:val="fr-CH"/>
              </w:rPr>
              <w:t>pées mentionnées au point 16.1.</w:t>
            </w:r>
          </w:p>
        </w:tc>
      </w:tr>
      <w:tr w:rsidR="000C5499" w:rsidRPr="00C96E01" w14:paraId="7B1CE162" w14:textId="77777777" w:rsidTr="000C5499">
        <w:tc>
          <w:tcPr>
            <w:tcW w:w="851" w:type="dxa"/>
            <w:vMerge/>
            <w:shd w:val="clear" w:color="auto" w:fill="D9D9D9"/>
          </w:tcPr>
          <w:p w14:paraId="279075A2"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6BFD9A7F"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5D52776E" w14:textId="77777777" w:rsidTr="000C5499">
        <w:tc>
          <w:tcPr>
            <w:tcW w:w="851" w:type="dxa"/>
            <w:vMerge w:val="restart"/>
            <w:shd w:val="clear" w:color="auto" w:fill="D9D9D9"/>
          </w:tcPr>
          <w:p w14:paraId="1DFF787F"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6</w:t>
            </w:r>
            <w:r w:rsidRPr="00C96E01">
              <w:rPr>
                <w:i/>
                <w:lang w:val="fr-CH"/>
              </w:rPr>
              <w:t>.4</w:t>
            </w:r>
            <w:r>
              <w:rPr>
                <w:i/>
                <w:lang w:val="fr-CH"/>
              </w:rPr>
              <w:t>.</w:t>
            </w:r>
          </w:p>
        </w:tc>
        <w:tc>
          <w:tcPr>
            <w:tcW w:w="8934" w:type="dxa"/>
            <w:gridSpan w:val="2"/>
            <w:shd w:val="clear" w:color="auto" w:fill="D9D9D9"/>
          </w:tcPr>
          <w:p w14:paraId="6CBE5868" w14:textId="77777777" w:rsidR="000C5499" w:rsidRPr="00C96E01" w:rsidRDefault="000C5499" w:rsidP="000C5499">
            <w:pPr>
              <w:snapToGrid w:val="0"/>
              <w:spacing w:before="180"/>
              <w:rPr>
                <w:i/>
                <w:lang w:val="fr-CH"/>
              </w:rPr>
            </w:pPr>
            <w:r>
              <w:rPr>
                <w:i/>
                <w:lang w:val="fr-CH"/>
              </w:rPr>
              <w:t>Veuillez i</w:t>
            </w:r>
            <w:r w:rsidRPr="00C96E01">
              <w:rPr>
                <w:i/>
                <w:lang w:val="fr-CH"/>
              </w:rPr>
              <w:t xml:space="preserve">ndiquer </w:t>
            </w:r>
            <w:r>
              <w:rPr>
                <w:i/>
                <w:lang w:val="fr-CH"/>
              </w:rPr>
              <w:t>c</w:t>
            </w:r>
            <w:r w:rsidRPr="00C96E01">
              <w:rPr>
                <w:i/>
                <w:lang w:val="fr-CH"/>
              </w:rPr>
              <w:t xml:space="preserve">omment vous </w:t>
            </w:r>
            <w:r>
              <w:rPr>
                <w:i/>
                <w:lang w:val="fr-CH"/>
              </w:rPr>
              <w:t>vous tenez</w:t>
            </w:r>
            <w:r w:rsidRPr="00C96E01">
              <w:rPr>
                <w:i/>
                <w:lang w:val="fr-CH"/>
              </w:rPr>
              <w:t xml:space="preserve"> informé des changements introduits dans les deux pharmacopées mentionnées au point </w:t>
            </w:r>
            <w:r>
              <w:rPr>
                <w:i/>
                <w:lang w:val="fr-CH"/>
              </w:rPr>
              <w:t>16.1.</w:t>
            </w:r>
          </w:p>
        </w:tc>
      </w:tr>
      <w:tr w:rsidR="000C5499" w:rsidRPr="00C96E01" w14:paraId="7A3D6844" w14:textId="77777777" w:rsidTr="000C5499">
        <w:tc>
          <w:tcPr>
            <w:tcW w:w="851" w:type="dxa"/>
            <w:vMerge/>
            <w:shd w:val="clear" w:color="auto" w:fill="D9D9D9"/>
          </w:tcPr>
          <w:p w14:paraId="3FBC954C"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40B85263"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49923D2D" w14:textId="77777777" w:rsidTr="000C5499">
        <w:tc>
          <w:tcPr>
            <w:tcW w:w="851" w:type="dxa"/>
            <w:vMerge w:val="restart"/>
            <w:shd w:val="clear" w:color="auto" w:fill="D9D9D9"/>
          </w:tcPr>
          <w:p w14:paraId="20D603C6"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6</w:t>
            </w:r>
            <w:r w:rsidRPr="00C96E01">
              <w:rPr>
                <w:i/>
                <w:lang w:val="fr-CH"/>
              </w:rPr>
              <w:t>.5</w:t>
            </w:r>
            <w:r>
              <w:rPr>
                <w:i/>
                <w:lang w:val="fr-CH"/>
              </w:rPr>
              <w:t>.</w:t>
            </w:r>
          </w:p>
        </w:tc>
        <w:tc>
          <w:tcPr>
            <w:tcW w:w="8934" w:type="dxa"/>
            <w:gridSpan w:val="2"/>
            <w:shd w:val="clear" w:color="auto" w:fill="D9D9D9"/>
          </w:tcPr>
          <w:p w14:paraId="4D5B7B33" w14:textId="77777777" w:rsidR="000C5499" w:rsidRPr="00C96E01" w:rsidRDefault="000C5499" w:rsidP="00CF1D41">
            <w:pPr>
              <w:snapToGrid w:val="0"/>
              <w:spacing w:before="180"/>
              <w:rPr>
                <w:i/>
                <w:lang w:val="fr-CH"/>
              </w:rPr>
            </w:pPr>
            <w:r>
              <w:rPr>
                <w:i/>
                <w:lang w:val="fr-CH"/>
              </w:rPr>
              <w:t>Veuillez i</w:t>
            </w:r>
            <w:r w:rsidRPr="00C96E01">
              <w:rPr>
                <w:i/>
                <w:lang w:val="fr-CH"/>
              </w:rPr>
              <w:t xml:space="preserve">ndiquer </w:t>
            </w:r>
            <w:r>
              <w:rPr>
                <w:i/>
                <w:lang w:val="fr-CH"/>
              </w:rPr>
              <w:t>q</w:t>
            </w:r>
            <w:r w:rsidRPr="00C96E01">
              <w:rPr>
                <w:i/>
                <w:lang w:val="fr-CH"/>
              </w:rPr>
              <w:t xml:space="preserve">uand </w:t>
            </w:r>
            <w:r w:rsidR="00CF1D41">
              <w:rPr>
                <w:i/>
                <w:lang w:val="fr-CH"/>
              </w:rPr>
              <w:t>est intervenue</w:t>
            </w:r>
            <w:r w:rsidR="00CF1D41" w:rsidRPr="00C96E01">
              <w:rPr>
                <w:i/>
                <w:lang w:val="fr-CH"/>
              </w:rPr>
              <w:t xml:space="preserve"> </w:t>
            </w:r>
            <w:r w:rsidRPr="00C96E01">
              <w:rPr>
                <w:i/>
                <w:lang w:val="fr-CH"/>
              </w:rPr>
              <w:t xml:space="preserve">la dernière modification </w:t>
            </w:r>
            <w:r>
              <w:rPr>
                <w:i/>
                <w:lang w:val="fr-CH"/>
              </w:rPr>
              <w:t>de version de chacune des deux pharmacopées (helvétique et européenne).</w:t>
            </w:r>
          </w:p>
        </w:tc>
      </w:tr>
      <w:tr w:rsidR="000C5499" w:rsidRPr="00C96E01" w14:paraId="7DD9A937" w14:textId="77777777" w:rsidTr="000C5499">
        <w:tc>
          <w:tcPr>
            <w:tcW w:w="851" w:type="dxa"/>
            <w:vMerge/>
            <w:shd w:val="clear" w:color="auto" w:fill="D9D9D9"/>
          </w:tcPr>
          <w:p w14:paraId="0A41C589"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1843D89C"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766642AB" w14:textId="77777777" w:rsidTr="005C5001">
        <w:tc>
          <w:tcPr>
            <w:tcW w:w="851" w:type="dxa"/>
            <w:shd w:val="clear" w:color="auto" w:fill="D9D9D9"/>
          </w:tcPr>
          <w:p w14:paraId="223DAD4D"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7</w:t>
            </w:r>
            <w:r w:rsidRPr="00C96E01">
              <w:rPr>
                <w:i/>
                <w:lang w:val="fr-CH"/>
              </w:rPr>
              <w:t>.1</w:t>
            </w:r>
            <w:r>
              <w:rPr>
                <w:i/>
                <w:lang w:val="fr-CH"/>
              </w:rPr>
              <w:t>.</w:t>
            </w:r>
          </w:p>
        </w:tc>
        <w:tc>
          <w:tcPr>
            <w:tcW w:w="4536" w:type="dxa"/>
            <w:shd w:val="clear" w:color="auto" w:fill="D9D9D9"/>
          </w:tcPr>
          <w:p w14:paraId="332E2270" w14:textId="77777777" w:rsidR="000C5499" w:rsidRPr="00C96E01" w:rsidRDefault="000C5499" w:rsidP="000C5499">
            <w:pPr>
              <w:spacing w:before="180"/>
              <w:rPr>
                <w:i/>
                <w:lang w:val="fr-CH"/>
              </w:rPr>
            </w:pPr>
            <w:r w:rsidRPr="00C96E01">
              <w:rPr>
                <w:i/>
                <w:lang w:val="fr-CH"/>
              </w:rPr>
              <w:t>Consultez-vous régulièrement le Bulletin fédéral de la santé publique et le Journal de Swissmedic</w:t>
            </w:r>
            <w:r>
              <w:rPr>
                <w:i/>
                <w:lang w:val="fr-CH"/>
              </w:rPr>
              <w:t> ?</w:t>
            </w:r>
          </w:p>
        </w:tc>
        <w:tc>
          <w:tcPr>
            <w:tcW w:w="4398" w:type="dxa"/>
            <w:shd w:val="clear" w:color="auto" w:fill="auto"/>
          </w:tcPr>
          <w:p w14:paraId="0BEBF6C3" w14:textId="77777777" w:rsidR="000C5499" w:rsidRPr="00C96E01" w:rsidRDefault="000C5499" w:rsidP="000C5499">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4C970280" w14:textId="77777777" w:rsidTr="000C5499">
        <w:tc>
          <w:tcPr>
            <w:tcW w:w="851" w:type="dxa"/>
            <w:vMerge w:val="restart"/>
            <w:shd w:val="clear" w:color="auto" w:fill="D9D9D9"/>
          </w:tcPr>
          <w:p w14:paraId="4C18A44A"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7</w:t>
            </w:r>
            <w:r w:rsidRPr="00C96E01">
              <w:rPr>
                <w:i/>
                <w:lang w:val="fr-CH"/>
              </w:rPr>
              <w:t>.2</w:t>
            </w:r>
            <w:r>
              <w:rPr>
                <w:i/>
                <w:lang w:val="fr-CH"/>
              </w:rPr>
              <w:t>.</w:t>
            </w:r>
          </w:p>
        </w:tc>
        <w:tc>
          <w:tcPr>
            <w:tcW w:w="8934" w:type="dxa"/>
            <w:gridSpan w:val="2"/>
            <w:shd w:val="clear" w:color="auto" w:fill="D9D9D9"/>
          </w:tcPr>
          <w:p w14:paraId="6863829F" w14:textId="77777777" w:rsidR="000C5499" w:rsidRPr="00C96E01" w:rsidRDefault="000C5499" w:rsidP="00D618C6">
            <w:pPr>
              <w:snapToGrid w:val="0"/>
              <w:spacing w:before="180"/>
              <w:rPr>
                <w:i/>
                <w:lang w:val="fr-CH"/>
              </w:rPr>
            </w:pPr>
            <w:r>
              <w:rPr>
                <w:i/>
                <w:lang w:val="fr-CH"/>
              </w:rPr>
              <w:t>Veuillez indiquer sous</w:t>
            </w:r>
            <w:r w:rsidRPr="00C96E01">
              <w:rPr>
                <w:i/>
                <w:lang w:val="fr-CH"/>
              </w:rPr>
              <w:t xml:space="preserve"> quelle forme </w:t>
            </w:r>
            <w:r w:rsidR="00D618C6">
              <w:rPr>
                <w:i/>
                <w:lang w:val="fr-CH"/>
              </w:rPr>
              <w:t xml:space="preserve">vous prenez </w:t>
            </w:r>
            <w:r w:rsidRPr="00C96E01">
              <w:rPr>
                <w:i/>
                <w:lang w:val="fr-CH"/>
              </w:rPr>
              <w:t>c</w:t>
            </w:r>
            <w:r>
              <w:rPr>
                <w:i/>
                <w:lang w:val="fr-CH"/>
              </w:rPr>
              <w:t>onnaissance de ces périodiques.</w:t>
            </w:r>
          </w:p>
        </w:tc>
      </w:tr>
      <w:tr w:rsidR="000C5499" w:rsidRPr="00C96E01" w14:paraId="76028A66" w14:textId="77777777" w:rsidTr="000C5499">
        <w:tc>
          <w:tcPr>
            <w:tcW w:w="851" w:type="dxa"/>
            <w:vMerge/>
            <w:shd w:val="clear" w:color="auto" w:fill="D9D9D9"/>
          </w:tcPr>
          <w:p w14:paraId="5847C230"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53F19589"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bl>
    <w:p w14:paraId="5A845EE4" w14:textId="77777777" w:rsidR="00D618C6" w:rsidRDefault="00D618C6">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0C5499" w:rsidRPr="00C96E01" w14:paraId="4A520637" w14:textId="77777777" w:rsidTr="000C5499">
        <w:tc>
          <w:tcPr>
            <w:tcW w:w="851" w:type="dxa"/>
            <w:vMerge w:val="restart"/>
            <w:shd w:val="clear" w:color="auto" w:fill="D9D9D9"/>
          </w:tcPr>
          <w:p w14:paraId="23394A24" w14:textId="77777777" w:rsidR="000C5499" w:rsidRPr="00C96E01" w:rsidRDefault="000C5499" w:rsidP="00CF1D41">
            <w:pPr>
              <w:snapToGrid w:val="0"/>
              <w:spacing w:before="180"/>
              <w:jc w:val="center"/>
              <w:rPr>
                <w:i/>
                <w:lang w:val="fr-CH"/>
              </w:rPr>
            </w:pPr>
            <w:r>
              <w:rPr>
                <w:i/>
                <w:lang w:val="fr-CH"/>
              </w:rPr>
              <w:lastRenderedPageBreak/>
              <w:t>1</w:t>
            </w:r>
            <w:r w:rsidR="00CF1D41">
              <w:rPr>
                <w:i/>
                <w:lang w:val="fr-CH"/>
              </w:rPr>
              <w:t>7</w:t>
            </w:r>
            <w:r w:rsidRPr="00C96E01">
              <w:rPr>
                <w:i/>
                <w:lang w:val="fr-CH"/>
              </w:rPr>
              <w:t>.3</w:t>
            </w:r>
            <w:r>
              <w:rPr>
                <w:i/>
                <w:lang w:val="fr-CH"/>
              </w:rPr>
              <w:t>.</w:t>
            </w:r>
          </w:p>
        </w:tc>
        <w:tc>
          <w:tcPr>
            <w:tcW w:w="8934" w:type="dxa"/>
            <w:gridSpan w:val="2"/>
            <w:shd w:val="clear" w:color="auto" w:fill="D9D9D9"/>
          </w:tcPr>
          <w:p w14:paraId="67DDFD79" w14:textId="77777777" w:rsidR="000C5499" w:rsidRPr="00C96E01" w:rsidRDefault="000C5499" w:rsidP="000C5499">
            <w:pPr>
              <w:snapToGrid w:val="0"/>
              <w:spacing w:before="180"/>
              <w:rPr>
                <w:i/>
                <w:lang w:val="fr-CH"/>
              </w:rPr>
            </w:pPr>
            <w:r>
              <w:rPr>
                <w:i/>
                <w:lang w:val="fr-CH"/>
              </w:rPr>
              <w:t>Veuillez indiquer q</w:t>
            </w:r>
            <w:r w:rsidRPr="00C96E01">
              <w:rPr>
                <w:i/>
                <w:lang w:val="fr-CH"/>
              </w:rPr>
              <w:t>uelle a été la dernière information importante pour vous dont vous avez pris connaissance par l’intermédiaire du Bulleti</w:t>
            </w:r>
            <w:r>
              <w:rPr>
                <w:i/>
                <w:lang w:val="fr-CH"/>
              </w:rPr>
              <w:t>n fédéral de la santé publique.</w:t>
            </w:r>
          </w:p>
        </w:tc>
      </w:tr>
      <w:tr w:rsidR="000C5499" w:rsidRPr="00C96E01" w14:paraId="279DCE05" w14:textId="77777777" w:rsidTr="000C5499">
        <w:tc>
          <w:tcPr>
            <w:tcW w:w="851" w:type="dxa"/>
            <w:vMerge/>
            <w:shd w:val="clear" w:color="auto" w:fill="D9D9D9"/>
          </w:tcPr>
          <w:p w14:paraId="47C53E1A"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74EC4847"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3067B8FD" w14:textId="77777777" w:rsidTr="000C5499">
        <w:tc>
          <w:tcPr>
            <w:tcW w:w="851" w:type="dxa"/>
            <w:vMerge w:val="restart"/>
            <w:shd w:val="clear" w:color="auto" w:fill="D9D9D9"/>
          </w:tcPr>
          <w:p w14:paraId="6BF563F7" w14:textId="77777777" w:rsidR="000C5499" w:rsidRPr="00C96E01" w:rsidRDefault="000C5499" w:rsidP="00CF1D41">
            <w:pPr>
              <w:snapToGrid w:val="0"/>
              <w:spacing w:before="180"/>
              <w:jc w:val="center"/>
              <w:rPr>
                <w:i/>
                <w:lang w:val="fr-CH"/>
              </w:rPr>
            </w:pPr>
            <w:r w:rsidRPr="00C96E01">
              <w:rPr>
                <w:i/>
                <w:lang w:val="fr-CH"/>
              </w:rPr>
              <w:t>1</w:t>
            </w:r>
            <w:r w:rsidR="00CF1D41">
              <w:rPr>
                <w:i/>
                <w:lang w:val="fr-CH"/>
              </w:rPr>
              <w:t>7</w:t>
            </w:r>
            <w:r w:rsidRPr="00C96E01">
              <w:rPr>
                <w:i/>
                <w:lang w:val="fr-CH"/>
              </w:rPr>
              <w:t>.4</w:t>
            </w:r>
            <w:r>
              <w:rPr>
                <w:i/>
                <w:lang w:val="fr-CH"/>
              </w:rPr>
              <w:t>.</w:t>
            </w:r>
          </w:p>
        </w:tc>
        <w:tc>
          <w:tcPr>
            <w:tcW w:w="8934" w:type="dxa"/>
            <w:gridSpan w:val="2"/>
            <w:shd w:val="clear" w:color="auto" w:fill="D9D9D9"/>
          </w:tcPr>
          <w:p w14:paraId="4008E5E1" w14:textId="77777777" w:rsidR="000C5499" w:rsidRPr="00C96E01" w:rsidRDefault="000C5499" w:rsidP="000C5499">
            <w:pPr>
              <w:snapToGrid w:val="0"/>
              <w:spacing w:before="180"/>
              <w:rPr>
                <w:i/>
                <w:lang w:val="fr-CH"/>
              </w:rPr>
            </w:pPr>
            <w:r>
              <w:rPr>
                <w:i/>
                <w:lang w:val="fr-CH"/>
              </w:rPr>
              <w:t>Veuillez indiquer q</w:t>
            </w:r>
            <w:r w:rsidRPr="00C96E01">
              <w:rPr>
                <w:i/>
                <w:lang w:val="fr-CH"/>
              </w:rPr>
              <w:t>uelle a été la dernière information importante pour vous dont vous avez pris connaissance par l’interméd</w:t>
            </w:r>
            <w:r>
              <w:rPr>
                <w:i/>
                <w:lang w:val="fr-CH"/>
              </w:rPr>
              <w:t>iaire du Journal de Swissmedic.</w:t>
            </w:r>
          </w:p>
        </w:tc>
      </w:tr>
      <w:tr w:rsidR="000C5499" w:rsidRPr="00C96E01" w14:paraId="020B8E8A" w14:textId="77777777" w:rsidTr="000C5499">
        <w:tc>
          <w:tcPr>
            <w:tcW w:w="851" w:type="dxa"/>
            <w:vMerge/>
            <w:shd w:val="clear" w:color="auto" w:fill="D9D9D9"/>
          </w:tcPr>
          <w:p w14:paraId="163089FE"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5F2AA512"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511AD1B0" w14:textId="77777777" w:rsidTr="005C5001">
        <w:tc>
          <w:tcPr>
            <w:tcW w:w="851" w:type="dxa"/>
            <w:shd w:val="clear" w:color="auto" w:fill="D9D9D9"/>
          </w:tcPr>
          <w:p w14:paraId="1068064C" w14:textId="77777777" w:rsidR="000C5499" w:rsidRPr="00C96E01" w:rsidRDefault="00CF1D41" w:rsidP="000C5499">
            <w:pPr>
              <w:snapToGrid w:val="0"/>
              <w:spacing w:before="180"/>
              <w:jc w:val="center"/>
              <w:rPr>
                <w:i/>
                <w:lang w:val="fr-CH"/>
              </w:rPr>
            </w:pPr>
            <w:r>
              <w:rPr>
                <w:i/>
                <w:lang w:val="fr-CH"/>
              </w:rPr>
              <w:t>18</w:t>
            </w:r>
            <w:r w:rsidR="000C5499" w:rsidRPr="00C96E01">
              <w:rPr>
                <w:i/>
                <w:lang w:val="fr-CH"/>
              </w:rPr>
              <w:t>.1</w:t>
            </w:r>
            <w:r w:rsidR="000C5499">
              <w:rPr>
                <w:i/>
                <w:lang w:val="fr-CH"/>
              </w:rPr>
              <w:t>.</w:t>
            </w:r>
          </w:p>
        </w:tc>
        <w:tc>
          <w:tcPr>
            <w:tcW w:w="4536" w:type="dxa"/>
            <w:shd w:val="clear" w:color="auto" w:fill="D9D9D9"/>
          </w:tcPr>
          <w:p w14:paraId="01C65401" w14:textId="6DE9A1C6" w:rsidR="000C5499" w:rsidRPr="00C96E01" w:rsidRDefault="000C5499" w:rsidP="000C5499">
            <w:pPr>
              <w:spacing w:before="180"/>
              <w:rPr>
                <w:i/>
                <w:lang w:val="fr-CH"/>
              </w:rPr>
            </w:pPr>
            <w:r w:rsidRPr="00C96E01">
              <w:rPr>
                <w:i/>
                <w:lang w:val="fr-CH"/>
              </w:rPr>
              <w:t xml:space="preserve">Etes-vous abonné à un périodique </w:t>
            </w:r>
            <w:r w:rsidR="006422F6" w:rsidRPr="00C96E01">
              <w:rPr>
                <w:i/>
                <w:lang w:val="fr-CH"/>
              </w:rPr>
              <w:t>profes</w:t>
            </w:r>
            <w:r w:rsidR="006422F6">
              <w:rPr>
                <w:i/>
                <w:lang w:val="fr-CH"/>
              </w:rPr>
              <w:t>s</w:t>
            </w:r>
            <w:r w:rsidR="006422F6" w:rsidRPr="00C96E01">
              <w:rPr>
                <w:i/>
                <w:lang w:val="fr-CH"/>
              </w:rPr>
              <w:t>ionnel</w:t>
            </w:r>
            <w:r w:rsidRPr="00C96E01">
              <w:rPr>
                <w:i/>
                <w:lang w:val="fr-CH"/>
              </w:rPr>
              <w:t xml:space="preserve"> fournissant des informations sur les changements et nouveautés dans le domaine pharmaceutique ?</w:t>
            </w:r>
          </w:p>
        </w:tc>
        <w:tc>
          <w:tcPr>
            <w:tcW w:w="4398" w:type="dxa"/>
            <w:shd w:val="clear" w:color="auto" w:fill="auto"/>
          </w:tcPr>
          <w:p w14:paraId="30914BEF" w14:textId="77777777" w:rsidR="000C5499" w:rsidRPr="00C96E01" w:rsidRDefault="000C5499" w:rsidP="000C5499">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206B5779" w14:textId="77777777" w:rsidTr="000C5499">
        <w:tc>
          <w:tcPr>
            <w:tcW w:w="851" w:type="dxa"/>
            <w:vMerge w:val="restart"/>
            <w:shd w:val="clear" w:color="auto" w:fill="D9D9D9"/>
          </w:tcPr>
          <w:p w14:paraId="0CEB30D2" w14:textId="77777777" w:rsidR="000C5499" w:rsidRPr="00C96E01" w:rsidRDefault="00CF1D41" w:rsidP="000C5499">
            <w:pPr>
              <w:snapToGrid w:val="0"/>
              <w:spacing w:before="180"/>
              <w:jc w:val="center"/>
              <w:rPr>
                <w:i/>
                <w:lang w:val="fr-CH"/>
              </w:rPr>
            </w:pPr>
            <w:r>
              <w:rPr>
                <w:i/>
                <w:lang w:val="fr-CH"/>
              </w:rPr>
              <w:t>18</w:t>
            </w:r>
            <w:r w:rsidR="000C5499" w:rsidRPr="00C96E01">
              <w:rPr>
                <w:i/>
                <w:lang w:val="fr-CH"/>
              </w:rPr>
              <w:t>.2</w:t>
            </w:r>
            <w:r w:rsidR="000C5499">
              <w:rPr>
                <w:i/>
                <w:lang w:val="fr-CH"/>
              </w:rPr>
              <w:t>.</w:t>
            </w:r>
          </w:p>
        </w:tc>
        <w:tc>
          <w:tcPr>
            <w:tcW w:w="8934" w:type="dxa"/>
            <w:gridSpan w:val="2"/>
            <w:shd w:val="clear" w:color="auto" w:fill="D9D9D9"/>
          </w:tcPr>
          <w:p w14:paraId="35BCA0A3" w14:textId="77777777" w:rsidR="000C5499" w:rsidRPr="00C96E01" w:rsidRDefault="000C5499" w:rsidP="000C5499">
            <w:pPr>
              <w:snapToGrid w:val="0"/>
              <w:spacing w:before="180"/>
              <w:rPr>
                <w:i/>
                <w:lang w:val="fr-CH"/>
              </w:rPr>
            </w:pPr>
            <w:r w:rsidRPr="00C96E01">
              <w:rPr>
                <w:i/>
                <w:lang w:val="fr-CH"/>
              </w:rPr>
              <w:t xml:space="preserve">Si la réponse au point 18.1 est "oui", </w:t>
            </w:r>
            <w:r>
              <w:rPr>
                <w:i/>
                <w:lang w:val="fr-CH"/>
              </w:rPr>
              <w:t xml:space="preserve">veuillez indiquer </w:t>
            </w:r>
            <w:r w:rsidRPr="00C96E01">
              <w:rPr>
                <w:i/>
                <w:lang w:val="fr-CH"/>
              </w:rPr>
              <w:t xml:space="preserve">de quel périodique(s) professionnel(s) </w:t>
            </w:r>
            <w:r>
              <w:rPr>
                <w:i/>
                <w:lang w:val="fr-CH"/>
              </w:rPr>
              <w:t>il s’agit.</w:t>
            </w:r>
          </w:p>
        </w:tc>
      </w:tr>
      <w:tr w:rsidR="000C5499" w:rsidRPr="00C96E01" w14:paraId="4B5204B3" w14:textId="77777777" w:rsidTr="000C5499">
        <w:tc>
          <w:tcPr>
            <w:tcW w:w="851" w:type="dxa"/>
            <w:vMerge/>
            <w:shd w:val="clear" w:color="auto" w:fill="D9D9D9"/>
          </w:tcPr>
          <w:p w14:paraId="510770A8"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2579C39C"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4B75587C" w14:textId="77777777" w:rsidTr="000C5499">
        <w:tc>
          <w:tcPr>
            <w:tcW w:w="851" w:type="dxa"/>
            <w:vMerge w:val="restart"/>
            <w:shd w:val="clear" w:color="auto" w:fill="D9D9D9"/>
          </w:tcPr>
          <w:p w14:paraId="248B1661" w14:textId="77777777" w:rsidR="000C5499" w:rsidRPr="00C96E01" w:rsidRDefault="00CF1D41" w:rsidP="000C5499">
            <w:pPr>
              <w:snapToGrid w:val="0"/>
              <w:spacing w:before="180"/>
              <w:jc w:val="center"/>
              <w:rPr>
                <w:i/>
                <w:lang w:val="fr-CH"/>
              </w:rPr>
            </w:pPr>
            <w:r>
              <w:rPr>
                <w:i/>
                <w:lang w:val="fr-CH"/>
              </w:rPr>
              <w:t>18</w:t>
            </w:r>
            <w:r w:rsidR="000C5499" w:rsidRPr="00C96E01">
              <w:rPr>
                <w:i/>
                <w:lang w:val="fr-CH"/>
              </w:rPr>
              <w:t>.3</w:t>
            </w:r>
            <w:r w:rsidR="000C5499">
              <w:rPr>
                <w:i/>
                <w:lang w:val="fr-CH"/>
              </w:rPr>
              <w:t>.</w:t>
            </w:r>
          </w:p>
        </w:tc>
        <w:tc>
          <w:tcPr>
            <w:tcW w:w="8934" w:type="dxa"/>
            <w:gridSpan w:val="2"/>
            <w:shd w:val="clear" w:color="auto" w:fill="D9D9D9"/>
          </w:tcPr>
          <w:p w14:paraId="06E6486E" w14:textId="77777777" w:rsidR="000C5499" w:rsidRPr="00C96E01" w:rsidRDefault="000C5499" w:rsidP="000C5499">
            <w:pPr>
              <w:snapToGrid w:val="0"/>
              <w:spacing w:before="180"/>
              <w:rPr>
                <w:i/>
                <w:lang w:val="fr-CH"/>
              </w:rPr>
            </w:pPr>
            <w:r>
              <w:rPr>
                <w:i/>
                <w:lang w:val="fr-CH"/>
              </w:rPr>
              <w:t>Veuillez indiquer q</w:t>
            </w:r>
            <w:r w:rsidRPr="00C96E01">
              <w:rPr>
                <w:i/>
                <w:lang w:val="fr-CH"/>
              </w:rPr>
              <w:t>uelle a été la dernière information importante pour vous dont vous avez pris connaissance par l’interm</w:t>
            </w:r>
            <w:r>
              <w:rPr>
                <w:i/>
                <w:lang w:val="fr-CH"/>
              </w:rPr>
              <w:t>édiaire de ce(s) périodique(s).</w:t>
            </w:r>
          </w:p>
        </w:tc>
      </w:tr>
      <w:tr w:rsidR="000C5499" w:rsidRPr="00C96E01" w14:paraId="7B43D3B3" w14:textId="77777777" w:rsidTr="000C5499">
        <w:tc>
          <w:tcPr>
            <w:tcW w:w="851" w:type="dxa"/>
            <w:vMerge/>
            <w:shd w:val="clear" w:color="auto" w:fill="D9D9D9"/>
          </w:tcPr>
          <w:p w14:paraId="6FD0738C"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2AEDAE48" w14:textId="77777777" w:rsidR="000C5499" w:rsidRPr="00C96E01" w:rsidRDefault="000C5499" w:rsidP="000C5499">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0C5499" w:rsidRPr="00C96E01" w14:paraId="6697E989" w14:textId="77777777" w:rsidTr="005C5001">
        <w:tc>
          <w:tcPr>
            <w:tcW w:w="851" w:type="dxa"/>
            <w:shd w:val="clear" w:color="auto" w:fill="D9D9D9"/>
          </w:tcPr>
          <w:p w14:paraId="741D682B" w14:textId="77777777" w:rsidR="000C5499" w:rsidRPr="00C96E01" w:rsidRDefault="00CF1D41" w:rsidP="000C5499">
            <w:pPr>
              <w:snapToGrid w:val="0"/>
              <w:spacing w:before="180"/>
              <w:jc w:val="center"/>
              <w:rPr>
                <w:i/>
                <w:lang w:val="fr-CH"/>
              </w:rPr>
            </w:pPr>
            <w:r>
              <w:rPr>
                <w:i/>
                <w:lang w:val="fr-CH"/>
              </w:rPr>
              <w:t>19</w:t>
            </w:r>
            <w:r w:rsidR="000C5499">
              <w:rPr>
                <w:i/>
                <w:lang w:val="fr-CH"/>
              </w:rPr>
              <w:t>.</w:t>
            </w:r>
          </w:p>
        </w:tc>
        <w:tc>
          <w:tcPr>
            <w:tcW w:w="4536" w:type="dxa"/>
            <w:shd w:val="clear" w:color="auto" w:fill="D9D9D9"/>
          </w:tcPr>
          <w:p w14:paraId="27323A6D" w14:textId="77777777" w:rsidR="000C5499" w:rsidRPr="00C96E01" w:rsidRDefault="000C5499" w:rsidP="00CF1D41">
            <w:pPr>
              <w:spacing w:before="180"/>
              <w:rPr>
                <w:i/>
                <w:lang w:val="fr-CH"/>
              </w:rPr>
            </w:pPr>
            <w:r w:rsidRPr="00C96E01">
              <w:rPr>
                <w:i/>
                <w:lang w:val="fr-CH"/>
              </w:rPr>
              <w:t xml:space="preserve">Le matériel de correspondance et les emballages permettent-ils d'identifier clairement la </w:t>
            </w:r>
            <w:r>
              <w:rPr>
                <w:i/>
                <w:lang w:val="fr-CH"/>
              </w:rPr>
              <w:t>Droguerie</w:t>
            </w:r>
            <w:r w:rsidRPr="00C96E01">
              <w:rPr>
                <w:i/>
                <w:lang w:val="fr-CH"/>
              </w:rPr>
              <w:t xml:space="preserve"> et le(s) </w:t>
            </w:r>
            <w:r w:rsidR="00CF1D41">
              <w:rPr>
                <w:i/>
                <w:lang w:val="fr-CH"/>
              </w:rPr>
              <w:t>droguiste</w:t>
            </w:r>
            <w:r w:rsidRPr="00C96E01">
              <w:rPr>
                <w:i/>
                <w:lang w:val="fr-CH"/>
              </w:rPr>
              <w:t>(s) responsable(s) ?</w:t>
            </w:r>
          </w:p>
        </w:tc>
        <w:tc>
          <w:tcPr>
            <w:tcW w:w="4398" w:type="dxa"/>
            <w:shd w:val="clear" w:color="auto" w:fill="auto"/>
          </w:tcPr>
          <w:p w14:paraId="4CF8245D" w14:textId="77777777" w:rsidR="000C5499" w:rsidRPr="00C96E01" w:rsidRDefault="000C5499" w:rsidP="000C5499">
            <w:pPr>
              <w:snapToGrid w:val="0"/>
              <w:spacing w:before="180" w:after="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0C5499" w:rsidRPr="00C96E01" w14:paraId="79CC741C" w14:textId="77777777" w:rsidTr="000C5499">
        <w:tc>
          <w:tcPr>
            <w:tcW w:w="9785" w:type="dxa"/>
            <w:gridSpan w:val="3"/>
            <w:shd w:val="clear" w:color="auto" w:fill="FFFF99"/>
          </w:tcPr>
          <w:p w14:paraId="6CE7203B" w14:textId="77777777" w:rsidR="000C5499" w:rsidRPr="00C96E01" w:rsidRDefault="000C5499" w:rsidP="000C5499">
            <w:pPr>
              <w:pStyle w:val="Paragraphedeliste"/>
              <w:numPr>
                <w:ilvl w:val="0"/>
                <w:numId w:val="7"/>
              </w:numPr>
              <w:snapToGrid w:val="0"/>
              <w:spacing w:before="120" w:after="60"/>
              <w:ind w:left="714" w:hanging="357"/>
              <w:jc w:val="center"/>
              <w:outlineLvl w:val="0"/>
              <w:rPr>
                <w:b/>
                <w:bCs/>
                <w:i/>
                <w:iCs/>
                <w:sz w:val="28"/>
                <w:szCs w:val="28"/>
                <w:lang w:val="fr-CH"/>
              </w:rPr>
            </w:pPr>
            <w:bookmarkStart w:id="9" w:name="_Toc379124561"/>
            <w:r w:rsidRPr="00C96E01">
              <w:rPr>
                <w:b/>
                <w:bCs/>
                <w:i/>
                <w:iCs/>
                <w:sz w:val="28"/>
                <w:szCs w:val="28"/>
                <w:lang w:val="fr-CH"/>
              </w:rPr>
              <w:t>Fabrication</w:t>
            </w:r>
            <w:bookmarkEnd w:id="9"/>
          </w:p>
        </w:tc>
      </w:tr>
      <w:tr w:rsidR="000C5499" w:rsidRPr="00C96E01" w14:paraId="19036F53" w14:textId="77777777" w:rsidTr="000C5499">
        <w:tc>
          <w:tcPr>
            <w:tcW w:w="9785" w:type="dxa"/>
            <w:gridSpan w:val="3"/>
            <w:tcBorders>
              <w:bottom w:val="single" w:sz="4" w:space="0" w:color="000000"/>
            </w:tcBorders>
            <w:shd w:val="clear" w:color="auto" w:fill="FFFF99"/>
          </w:tcPr>
          <w:p w14:paraId="338F5FF7" w14:textId="77777777" w:rsidR="000C5499" w:rsidRPr="00A80FA6" w:rsidRDefault="000C5499" w:rsidP="000C5499">
            <w:pPr>
              <w:spacing w:before="120"/>
              <w:ind w:right="79"/>
              <w:rPr>
                <w:b/>
                <w:i/>
                <w:lang w:val="fr-CH"/>
              </w:rPr>
            </w:pPr>
            <w:r w:rsidRPr="00A80FA6">
              <w:rPr>
                <w:b/>
                <w:i/>
                <w:lang w:val="fr-CH"/>
              </w:rPr>
              <w:t>Principe</w:t>
            </w:r>
            <w:r w:rsidR="00CF1D41">
              <w:rPr>
                <w:b/>
                <w:i/>
                <w:lang w:val="fr-CH"/>
              </w:rPr>
              <w:t>s</w:t>
            </w:r>
            <w:r w:rsidRPr="00A80FA6">
              <w:rPr>
                <w:b/>
                <w:i/>
                <w:lang w:val="fr-CH"/>
              </w:rPr>
              <w:t xml:space="preserve"> : </w:t>
            </w:r>
          </w:p>
          <w:p w14:paraId="1E616212" w14:textId="77777777" w:rsidR="000C5499" w:rsidRPr="00A80FA6" w:rsidRDefault="000C5499" w:rsidP="000C5499">
            <w:pPr>
              <w:numPr>
                <w:ilvl w:val="0"/>
                <w:numId w:val="27"/>
              </w:numPr>
              <w:ind w:right="79"/>
              <w:rPr>
                <w:i/>
              </w:rPr>
            </w:pPr>
            <w:r w:rsidRPr="00A80FA6">
              <w:rPr>
                <w:i/>
              </w:rPr>
              <w:t xml:space="preserve">Les activités de fabrication dans les </w:t>
            </w:r>
            <w:r>
              <w:rPr>
                <w:i/>
              </w:rPr>
              <w:t>droguerie</w:t>
            </w:r>
            <w:r w:rsidR="00CF1D41">
              <w:rPr>
                <w:i/>
              </w:rPr>
              <w:t xml:space="preserve">s </w:t>
            </w:r>
            <w:r w:rsidRPr="00A80FA6">
              <w:rPr>
                <w:i/>
              </w:rPr>
              <w:t xml:space="preserve">reposent sur les bonnes pratiques de fabrication en petites quantités dont </w:t>
            </w:r>
            <w:r>
              <w:rPr>
                <w:i/>
              </w:rPr>
              <w:t>la référence figure</w:t>
            </w:r>
            <w:r w:rsidRPr="00A80FA6">
              <w:rPr>
                <w:i/>
              </w:rPr>
              <w:t xml:space="preserve"> dans la </w:t>
            </w:r>
            <w:r>
              <w:rPr>
                <w:i/>
              </w:rPr>
              <w:t xml:space="preserve">Pharmacopée </w:t>
            </w:r>
            <w:r w:rsidRPr="00A80FA6">
              <w:rPr>
                <w:i/>
              </w:rPr>
              <w:t>helvétique.</w:t>
            </w:r>
          </w:p>
          <w:p w14:paraId="18FC1021" w14:textId="77777777" w:rsidR="000C5499" w:rsidRPr="00A80FA6" w:rsidRDefault="000C5499" w:rsidP="000C5499">
            <w:pPr>
              <w:numPr>
                <w:ilvl w:val="0"/>
                <w:numId w:val="27"/>
              </w:numPr>
              <w:ind w:left="357" w:right="79" w:hanging="357"/>
              <w:rPr>
                <w:i/>
              </w:rPr>
            </w:pPr>
            <w:r w:rsidRPr="00A80FA6">
              <w:rPr>
                <w:i/>
              </w:rPr>
              <w:t>Il s’agit d’une activité qui présente des risques</w:t>
            </w:r>
            <w:r w:rsidR="00CF1D41">
              <w:rPr>
                <w:i/>
              </w:rPr>
              <w:t xml:space="preserve"> particuliers et qui nécessite</w:t>
            </w:r>
            <w:r w:rsidRPr="00A80FA6">
              <w:rPr>
                <w:i/>
              </w:rPr>
              <w:t xml:space="preserve"> une concentration adéquate pour éviter les erreurs. </w:t>
            </w:r>
          </w:p>
        </w:tc>
      </w:tr>
      <w:tr w:rsidR="000C5499" w:rsidRPr="00C96E01" w14:paraId="6CF3A9D8" w14:textId="77777777" w:rsidTr="005C5001">
        <w:tc>
          <w:tcPr>
            <w:tcW w:w="851" w:type="dxa"/>
            <w:tcBorders>
              <w:bottom w:val="single" w:sz="4" w:space="0" w:color="000000"/>
            </w:tcBorders>
            <w:shd w:val="clear" w:color="auto" w:fill="FFFF99"/>
          </w:tcPr>
          <w:p w14:paraId="33D27282" w14:textId="77777777" w:rsidR="000C5499" w:rsidRPr="00C96E01" w:rsidRDefault="005C5001" w:rsidP="000C5499">
            <w:pPr>
              <w:snapToGrid w:val="0"/>
              <w:spacing w:before="180"/>
              <w:jc w:val="center"/>
              <w:rPr>
                <w:i/>
                <w:lang w:val="fr-CH"/>
              </w:rPr>
            </w:pPr>
            <w:r>
              <w:rPr>
                <w:i/>
                <w:lang w:val="fr-CH"/>
              </w:rPr>
              <w:t>1.</w:t>
            </w:r>
          </w:p>
        </w:tc>
        <w:tc>
          <w:tcPr>
            <w:tcW w:w="4536" w:type="dxa"/>
            <w:tcBorders>
              <w:bottom w:val="single" w:sz="4" w:space="0" w:color="000000"/>
            </w:tcBorders>
            <w:shd w:val="clear" w:color="auto" w:fill="FFFF99"/>
          </w:tcPr>
          <w:p w14:paraId="2B7FB746" w14:textId="77777777" w:rsidR="000C5499" w:rsidRPr="00C96E01" w:rsidRDefault="000C5499" w:rsidP="005C5001">
            <w:pPr>
              <w:spacing w:before="180"/>
              <w:rPr>
                <w:i/>
                <w:lang w:val="fr-CH"/>
              </w:rPr>
            </w:pPr>
            <w:r>
              <w:rPr>
                <w:i/>
                <w:lang w:val="fr-CH"/>
              </w:rPr>
              <w:t xml:space="preserve">Etes-vous en mesure de fabriquer dans votre </w:t>
            </w:r>
            <w:r w:rsidR="005C5001">
              <w:rPr>
                <w:i/>
                <w:lang w:val="fr-CH"/>
              </w:rPr>
              <w:t xml:space="preserve">droguerie des médicaments </w:t>
            </w:r>
            <w:r>
              <w:rPr>
                <w:i/>
                <w:lang w:val="fr-CH"/>
              </w:rPr>
              <w:t>avec une qualité irréprochable ?</w:t>
            </w:r>
            <w:r w:rsidRPr="00C96E01">
              <w:rPr>
                <w:i/>
                <w:lang w:val="fr-CH"/>
              </w:rPr>
              <w:t xml:space="preserve"> </w:t>
            </w:r>
          </w:p>
        </w:tc>
        <w:tc>
          <w:tcPr>
            <w:tcW w:w="4398" w:type="dxa"/>
            <w:tcBorders>
              <w:bottom w:val="single" w:sz="4" w:space="0" w:color="000000"/>
            </w:tcBorders>
            <w:shd w:val="clear" w:color="auto" w:fill="auto"/>
          </w:tcPr>
          <w:p w14:paraId="5DA6CE4C" w14:textId="77777777" w:rsidR="000C5499" w:rsidRPr="00C96E01" w:rsidRDefault="000C5499" w:rsidP="000C5499">
            <w:pPr>
              <w:spacing w:before="240" w:after="0"/>
              <w:jc w:val="center"/>
              <w:rPr>
                <w:i/>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p>
          <w:p w14:paraId="63451997" w14:textId="77777777" w:rsidR="000C5499" w:rsidRPr="00C96E01" w:rsidRDefault="000C5499" w:rsidP="000C5499">
            <w:pPr>
              <w:spacing w:before="120" w:after="0"/>
              <w:jc w:val="left"/>
              <w:rPr>
                <w:i/>
                <w:lang w:val="fr-CH"/>
              </w:rPr>
            </w:pPr>
          </w:p>
        </w:tc>
      </w:tr>
      <w:tr w:rsidR="000C5499" w:rsidRPr="00A80FA6" w14:paraId="05F450B7" w14:textId="77777777" w:rsidTr="000C5499">
        <w:tc>
          <w:tcPr>
            <w:tcW w:w="851" w:type="dxa"/>
            <w:vMerge w:val="restart"/>
            <w:shd w:val="clear" w:color="auto" w:fill="FFFF99"/>
          </w:tcPr>
          <w:p w14:paraId="5AC7A433" w14:textId="77777777" w:rsidR="000C5499" w:rsidRDefault="000C5499" w:rsidP="000C5499">
            <w:pPr>
              <w:snapToGrid w:val="0"/>
              <w:spacing w:before="180"/>
              <w:jc w:val="center"/>
              <w:rPr>
                <w:i/>
                <w:lang w:val="fr-CH"/>
              </w:rPr>
            </w:pPr>
            <w:r>
              <w:rPr>
                <w:i/>
                <w:lang w:val="fr-CH"/>
              </w:rPr>
              <w:t>2.</w:t>
            </w:r>
          </w:p>
        </w:tc>
        <w:tc>
          <w:tcPr>
            <w:tcW w:w="8934" w:type="dxa"/>
            <w:gridSpan w:val="2"/>
            <w:shd w:val="clear" w:color="auto" w:fill="FFFF99"/>
          </w:tcPr>
          <w:p w14:paraId="37F3258C" w14:textId="77777777" w:rsidR="000C5499" w:rsidRPr="00C96E01" w:rsidRDefault="000C5499" w:rsidP="000C5499">
            <w:pPr>
              <w:snapToGrid w:val="0"/>
              <w:spacing w:before="180"/>
              <w:rPr>
                <w:i/>
                <w:lang w:val="fr-CH"/>
              </w:rPr>
            </w:pPr>
            <w:r w:rsidRPr="00C96E01">
              <w:rPr>
                <w:i/>
                <w:lang w:val="fr-CH"/>
              </w:rPr>
              <w:t xml:space="preserve">Veuillez </w:t>
            </w:r>
            <w:r>
              <w:rPr>
                <w:i/>
                <w:lang w:val="fr-CH"/>
              </w:rPr>
              <w:t xml:space="preserve">indiquer dans la case figurant ci-dessous quels sont les types de préparations effectuées </w:t>
            </w:r>
            <w:r w:rsidRPr="00C96E01">
              <w:rPr>
                <w:i/>
                <w:lang w:val="fr-CH"/>
              </w:rPr>
              <w:t xml:space="preserve">dans votre </w:t>
            </w:r>
            <w:r>
              <w:rPr>
                <w:i/>
                <w:lang w:val="fr-CH"/>
              </w:rPr>
              <w:t>Droguerie.</w:t>
            </w:r>
            <w:r w:rsidRPr="00C96E01">
              <w:rPr>
                <w:i/>
                <w:lang w:val="fr-CH"/>
              </w:rPr>
              <w:t> </w:t>
            </w:r>
          </w:p>
        </w:tc>
      </w:tr>
      <w:tr w:rsidR="000C5499" w:rsidRPr="00C96E01" w14:paraId="1B53002C" w14:textId="77777777" w:rsidTr="005C5001">
        <w:tc>
          <w:tcPr>
            <w:tcW w:w="851" w:type="dxa"/>
            <w:vMerge/>
            <w:shd w:val="clear" w:color="auto" w:fill="FFFF99"/>
          </w:tcPr>
          <w:p w14:paraId="08C942B1" w14:textId="77777777" w:rsidR="000C5499" w:rsidRPr="00C96E01" w:rsidRDefault="000C5499" w:rsidP="000C5499">
            <w:pPr>
              <w:snapToGrid w:val="0"/>
              <w:spacing w:before="180"/>
              <w:jc w:val="center"/>
              <w:rPr>
                <w:i/>
                <w:lang w:val="fr-CH"/>
              </w:rPr>
            </w:pPr>
          </w:p>
        </w:tc>
        <w:tc>
          <w:tcPr>
            <w:tcW w:w="4536" w:type="dxa"/>
            <w:shd w:val="clear" w:color="auto" w:fill="FFFF99"/>
          </w:tcPr>
          <w:p w14:paraId="2C103B59" w14:textId="77777777" w:rsidR="000C5499" w:rsidRPr="00C96E01" w:rsidRDefault="000C5499" w:rsidP="000C5499">
            <w:pPr>
              <w:spacing w:before="120"/>
              <w:rPr>
                <w:i/>
                <w:lang w:val="fr-CH"/>
              </w:rPr>
            </w:pPr>
            <w:r w:rsidRPr="00C96E01">
              <w:rPr>
                <w:i/>
                <w:lang w:val="fr-CH"/>
              </w:rPr>
              <w:t>Préparations selon des formulaires ?</w:t>
            </w:r>
          </w:p>
          <w:p w14:paraId="05C17DE8" w14:textId="77777777" w:rsidR="000C5499" w:rsidRPr="00C96E01" w:rsidRDefault="005C5001" w:rsidP="000C5499">
            <w:pPr>
              <w:spacing w:before="120"/>
              <w:rPr>
                <w:i/>
                <w:lang w:val="fr-CH"/>
              </w:rPr>
            </w:pPr>
            <w:r>
              <w:rPr>
                <w:i/>
                <w:lang w:val="fr-CH"/>
              </w:rPr>
              <w:t>Médicaments selon des formules propres</w:t>
            </w:r>
            <w:r w:rsidR="000C5499" w:rsidRPr="00C96E01">
              <w:rPr>
                <w:i/>
                <w:lang w:val="fr-CH"/>
              </w:rPr>
              <w:t xml:space="preserve"> ?</w:t>
            </w:r>
          </w:p>
          <w:p w14:paraId="6B07E613" w14:textId="4086CD1B" w:rsidR="000C5499" w:rsidRPr="00C96E01" w:rsidRDefault="00152944" w:rsidP="000C5499">
            <w:pPr>
              <w:spacing w:before="120"/>
              <w:rPr>
                <w:i/>
                <w:lang w:val="fr-CH"/>
              </w:rPr>
            </w:pPr>
            <w:r>
              <w:rPr>
                <w:i/>
                <w:lang w:val="fr-CH"/>
              </w:rPr>
              <w:t>Autres ?</w:t>
            </w:r>
            <w:r w:rsidR="000C5499">
              <w:rPr>
                <w:i/>
                <w:lang w:val="fr-CH"/>
              </w:rPr>
              <w:t xml:space="preserve"> (</w:t>
            </w:r>
            <w:proofErr w:type="gramStart"/>
            <w:r w:rsidR="000C5499">
              <w:rPr>
                <w:i/>
                <w:lang w:val="fr-CH"/>
              </w:rPr>
              <w:t>précisez</w:t>
            </w:r>
            <w:proofErr w:type="gramEnd"/>
            <w:r w:rsidR="000C5499">
              <w:rPr>
                <w:i/>
                <w:lang w:val="fr-CH"/>
              </w:rPr>
              <w:t xml:space="preserve"> ce dont il s’agit dans le champ prévu à cet effet) </w:t>
            </w:r>
          </w:p>
        </w:tc>
        <w:tc>
          <w:tcPr>
            <w:tcW w:w="4398" w:type="dxa"/>
            <w:shd w:val="clear" w:color="auto" w:fill="auto"/>
          </w:tcPr>
          <w:p w14:paraId="29125AF8" w14:textId="77777777" w:rsidR="000C5499" w:rsidRPr="00C96E01" w:rsidRDefault="000C5499" w:rsidP="00D618C6">
            <w:pPr>
              <w:snapToGrid w:val="0"/>
              <w:spacing w:before="120" w:after="60"/>
              <w:jc w:val="center"/>
              <w:rPr>
                <w:i/>
                <w:sz w:val="18"/>
                <w:szCs w:val="18"/>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p>
          <w:p w14:paraId="40389D82" w14:textId="77777777" w:rsidR="000C5499" w:rsidRPr="00C96E01" w:rsidRDefault="000C5499" w:rsidP="00D618C6">
            <w:pPr>
              <w:snapToGrid w:val="0"/>
              <w:spacing w:before="120" w:line="280" w:lineRule="exact"/>
              <w:jc w:val="center"/>
              <w:rPr>
                <w:i/>
                <w:sz w:val="18"/>
                <w:szCs w:val="18"/>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p>
          <w:p w14:paraId="56FF4DA8" w14:textId="77777777" w:rsidR="000C5499" w:rsidRPr="00C96E01" w:rsidRDefault="000C5499" w:rsidP="00D618C6">
            <w:pPr>
              <w:spacing w:before="180" w:after="0"/>
              <w:jc w:val="center"/>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bl>
    <w:p w14:paraId="5A3A5F2A" w14:textId="77777777" w:rsidR="005C5001" w:rsidRDefault="005C5001"/>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678"/>
        <w:gridCol w:w="4256"/>
      </w:tblGrid>
      <w:tr w:rsidR="000C5499" w:rsidRPr="00021D98" w14:paraId="6B1ECB0C" w14:textId="77777777" w:rsidTr="00E53A56">
        <w:trPr>
          <w:trHeight w:val="839"/>
        </w:trPr>
        <w:tc>
          <w:tcPr>
            <w:tcW w:w="851" w:type="dxa"/>
            <w:shd w:val="clear" w:color="auto" w:fill="FFFF99"/>
          </w:tcPr>
          <w:p w14:paraId="1DCE5EC8" w14:textId="66CE2FBF" w:rsidR="000C5499" w:rsidRPr="00021D98" w:rsidRDefault="00901F21" w:rsidP="000C5499">
            <w:pPr>
              <w:snapToGrid w:val="0"/>
              <w:spacing w:before="180"/>
              <w:jc w:val="center"/>
              <w:rPr>
                <w:i/>
                <w:lang w:val="fr-CH"/>
              </w:rPr>
            </w:pPr>
            <w:r>
              <w:rPr>
                <w:i/>
                <w:lang w:val="fr-CH"/>
              </w:rPr>
              <w:t>3</w:t>
            </w:r>
            <w:r w:rsidR="000C5499">
              <w:rPr>
                <w:i/>
                <w:lang w:val="fr-CH"/>
              </w:rPr>
              <w:t>.1</w:t>
            </w:r>
            <w:r w:rsidR="007251B1">
              <w:rPr>
                <w:i/>
                <w:lang w:val="fr-CH"/>
              </w:rPr>
              <w:t>.</w:t>
            </w:r>
          </w:p>
        </w:tc>
        <w:tc>
          <w:tcPr>
            <w:tcW w:w="4678" w:type="dxa"/>
            <w:shd w:val="clear" w:color="auto" w:fill="FFFF99"/>
          </w:tcPr>
          <w:p w14:paraId="1116EB29" w14:textId="1393C232" w:rsidR="000C5499" w:rsidRPr="00ED5F02" w:rsidRDefault="000C5499" w:rsidP="000C5499">
            <w:pPr>
              <w:snapToGrid w:val="0"/>
              <w:spacing w:before="180"/>
              <w:rPr>
                <w:i/>
                <w:lang w:val="fr-CH"/>
              </w:rPr>
            </w:pPr>
            <w:r w:rsidRPr="00ED5F02">
              <w:rPr>
                <w:i/>
                <w:lang w:val="fr-CH"/>
              </w:rPr>
              <w:t xml:space="preserve">Nombre moyen mensuel de préparations par </w:t>
            </w:r>
            <w:r w:rsidR="00152944" w:rsidRPr="00ED5F02">
              <w:rPr>
                <w:i/>
                <w:lang w:val="fr-CH"/>
              </w:rPr>
              <w:t>mois (</w:t>
            </w:r>
            <w:r w:rsidRPr="00ED5F02">
              <w:rPr>
                <w:i/>
                <w:lang w:val="fr-CH"/>
              </w:rPr>
              <w:t>sans différenciation du type) ?</w:t>
            </w:r>
          </w:p>
        </w:tc>
        <w:tc>
          <w:tcPr>
            <w:tcW w:w="4256" w:type="dxa"/>
            <w:shd w:val="clear" w:color="auto" w:fill="auto"/>
          </w:tcPr>
          <w:p w14:paraId="374848D4" w14:textId="77777777" w:rsidR="000C5499" w:rsidRPr="00ED5F02" w:rsidRDefault="000C5499" w:rsidP="000C5499">
            <w:pPr>
              <w:snapToGrid w:val="0"/>
              <w:spacing w:before="240" w:after="0"/>
              <w:jc w:val="center"/>
              <w:rPr>
                <w:sz w:val="18"/>
                <w:szCs w:val="18"/>
                <w:lang w:val="fr-CH"/>
              </w:rPr>
            </w:pPr>
            <w:r w:rsidRPr="00ED5F02">
              <w:rPr>
                <w:lang w:val="fr-CH"/>
              </w:rPr>
              <w:fldChar w:fldCharType="begin">
                <w:ffData>
                  <w:name w:val="Texte1"/>
                  <w:enabled/>
                  <w:calcOnExit w:val="0"/>
                  <w:textInput/>
                </w:ffData>
              </w:fldChar>
            </w:r>
            <w:r w:rsidRPr="00ED5F02">
              <w:rPr>
                <w:lang w:val="fr-CH"/>
              </w:rPr>
              <w:instrText xml:space="preserve"> FORMTEXT </w:instrText>
            </w:r>
            <w:r w:rsidRPr="00ED5F02">
              <w:rPr>
                <w:lang w:val="fr-CH"/>
              </w:rPr>
            </w:r>
            <w:r w:rsidRPr="00ED5F02">
              <w:rPr>
                <w:lang w:val="fr-CH"/>
              </w:rPr>
              <w:fldChar w:fldCharType="separate"/>
            </w:r>
            <w:r w:rsidRPr="00ED5F02">
              <w:rPr>
                <w:noProof/>
                <w:lang w:val="fr-CH"/>
              </w:rPr>
              <w:t> </w:t>
            </w:r>
            <w:r w:rsidRPr="00ED5F02">
              <w:rPr>
                <w:noProof/>
                <w:lang w:val="fr-CH"/>
              </w:rPr>
              <w:t> </w:t>
            </w:r>
            <w:r w:rsidRPr="00ED5F02">
              <w:rPr>
                <w:noProof/>
                <w:lang w:val="fr-CH"/>
              </w:rPr>
              <w:t> </w:t>
            </w:r>
            <w:r w:rsidRPr="00ED5F02">
              <w:rPr>
                <w:noProof/>
                <w:lang w:val="fr-CH"/>
              </w:rPr>
              <w:t> </w:t>
            </w:r>
            <w:r w:rsidRPr="00ED5F02">
              <w:rPr>
                <w:noProof/>
                <w:lang w:val="fr-CH"/>
              </w:rPr>
              <w:t> </w:t>
            </w:r>
            <w:r w:rsidRPr="00ED5F02">
              <w:rPr>
                <w:lang w:val="fr-CH"/>
              </w:rPr>
              <w:fldChar w:fldCharType="end"/>
            </w:r>
          </w:p>
        </w:tc>
      </w:tr>
      <w:tr w:rsidR="000C5499" w:rsidRPr="00C96E01" w14:paraId="5C5A80F9" w14:textId="77777777" w:rsidTr="000C5499">
        <w:tc>
          <w:tcPr>
            <w:tcW w:w="851" w:type="dxa"/>
            <w:vMerge w:val="restart"/>
            <w:shd w:val="clear" w:color="auto" w:fill="FFFF99"/>
          </w:tcPr>
          <w:p w14:paraId="176089FE" w14:textId="22D4DD31" w:rsidR="000C5499" w:rsidRPr="00C96E01" w:rsidRDefault="00901F21" w:rsidP="000C5499">
            <w:pPr>
              <w:snapToGrid w:val="0"/>
              <w:spacing w:before="180"/>
              <w:jc w:val="center"/>
              <w:rPr>
                <w:i/>
                <w:lang w:val="fr-CH"/>
              </w:rPr>
            </w:pPr>
            <w:r>
              <w:rPr>
                <w:i/>
                <w:lang w:val="fr-CH"/>
              </w:rPr>
              <w:t>3</w:t>
            </w:r>
            <w:r w:rsidR="000C5499">
              <w:rPr>
                <w:i/>
                <w:lang w:val="fr-CH"/>
              </w:rPr>
              <w:t>.2.</w:t>
            </w:r>
          </w:p>
        </w:tc>
        <w:tc>
          <w:tcPr>
            <w:tcW w:w="8934" w:type="dxa"/>
            <w:gridSpan w:val="2"/>
            <w:shd w:val="clear" w:color="auto" w:fill="FFFF99"/>
          </w:tcPr>
          <w:p w14:paraId="6D9A87D9" w14:textId="77777777" w:rsidR="000C5499" w:rsidRPr="00ED5F02" w:rsidRDefault="000C5499" w:rsidP="005C5001">
            <w:pPr>
              <w:spacing w:before="180"/>
              <w:rPr>
                <w:i/>
                <w:lang w:val="fr-CH"/>
              </w:rPr>
            </w:pPr>
            <w:r w:rsidRPr="00ED5F02">
              <w:rPr>
                <w:i/>
                <w:lang w:val="fr-CH"/>
              </w:rPr>
              <w:t xml:space="preserve">Veuillez indiquer ci-après les critères que vous employez </w:t>
            </w:r>
            <w:r w:rsidR="005C5001" w:rsidRPr="00ED5F02">
              <w:rPr>
                <w:i/>
                <w:lang w:val="fr-CH"/>
              </w:rPr>
              <w:t xml:space="preserve">avant chaque fabrication </w:t>
            </w:r>
            <w:r w:rsidRPr="00ED5F02">
              <w:rPr>
                <w:i/>
                <w:lang w:val="fr-CH"/>
              </w:rPr>
              <w:t>pour effectuer</w:t>
            </w:r>
            <w:r w:rsidR="005C5001" w:rsidRPr="00ED5F02">
              <w:rPr>
                <w:i/>
                <w:lang w:val="fr-CH"/>
              </w:rPr>
              <w:t xml:space="preserve"> l’analyse de risque</w:t>
            </w:r>
            <w:r w:rsidRPr="00ED5F02">
              <w:rPr>
                <w:i/>
                <w:lang w:val="fr-CH"/>
              </w:rPr>
              <w:t>.</w:t>
            </w:r>
          </w:p>
        </w:tc>
      </w:tr>
      <w:tr w:rsidR="000C5499" w:rsidRPr="00C96E01" w14:paraId="4D85EECD" w14:textId="77777777" w:rsidTr="000C5499">
        <w:tc>
          <w:tcPr>
            <w:tcW w:w="851" w:type="dxa"/>
            <w:vMerge/>
            <w:tcBorders>
              <w:top w:val="nil"/>
            </w:tcBorders>
            <w:shd w:val="clear" w:color="auto" w:fill="FFFF99"/>
          </w:tcPr>
          <w:p w14:paraId="1712B517" w14:textId="77777777" w:rsidR="000C5499" w:rsidRPr="00C96E01" w:rsidRDefault="000C5499" w:rsidP="000C5499">
            <w:pPr>
              <w:snapToGrid w:val="0"/>
              <w:spacing w:before="180"/>
              <w:jc w:val="center"/>
              <w:rPr>
                <w:i/>
                <w:lang w:val="fr-CH"/>
              </w:rPr>
            </w:pPr>
          </w:p>
        </w:tc>
        <w:tc>
          <w:tcPr>
            <w:tcW w:w="8934" w:type="dxa"/>
            <w:gridSpan w:val="2"/>
            <w:shd w:val="clear" w:color="auto" w:fill="auto"/>
          </w:tcPr>
          <w:p w14:paraId="43B9E4A9" w14:textId="77777777" w:rsidR="000C5499" w:rsidRPr="00ED5F02" w:rsidRDefault="000C5499" w:rsidP="000C5499">
            <w:pPr>
              <w:snapToGrid w:val="0"/>
              <w:spacing w:before="180"/>
              <w:rPr>
                <w:i/>
                <w:lang w:val="fr-CH"/>
              </w:rPr>
            </w:pPr>
            <w:r w:rsidRPr="00ED5F02">
              <w:rPr>
                <w:i/>
                <w:lang w:val="fr-CH"/>
              </w:rPr>
              <w:fldChar w:fldCharType="begin">
                <w:ffData>
                  <w:name w:val="Texte1"/>
                  <w:enabled/>
                  <w:calcOnExit w:val="0"/>
                  <w:textInput/>
                </w:ffData>
              </w:fldChar>
            </w:r>
            <w:r w:rsidRPr="00ED5F02">
              <w:rPr>
                <w:i/>
                <w:lang w:val="fr-CH"/>
              </w:rPr>
              <w:instrText xml:space="preserve"> FORMTEXT </w:instrText>
            </w:r>
            <w:r w:rsidRPr="00ED5F02">
              <w:rPr>
                <w:i/>
                <w:lang w:val="fr-CH"/>
              </w:rPr>
            </w:r>
            <w:r w:rsidRPr="00ED5F02">
              <w:rPr>
                <w:i/>
                <w:lang w:val="fr-CH"/>
              </w:rPr>
              <w:fldChar w:fldCharType="separate"/>
            </w:r>
            <w:r w:rsidRPr="00ED5F02">
              <w:rPr>
                <w:i/>
                <w:noProof/>
                <w:lang w:val="fr-CH"/>
              </w:rPr>
              <w:t> </w:t>
            </w:r>
            <w:r w:rsidRPr="00ED5F02">
              <w:rPr>
                <w:i/>
                <w:noProof/>
                <w:lang w:val="fr-CH"/>
              </w:rPr>
              <w:t> </w:t>
            </w:r>
            <w:r w:rsidRPr="00ED5F02">
              <w:rPr>
                <w:i/>
                <w:noProof/>
                <w:lang w:val="fr-CH"/>
              </w:rPr>
              <w:t> </w:t>
            </w:r>
            <w:r w:rsidRPr="00ED5F02">
              <w:rPr>
                <w:i/>
                <w:noProof/>
                <w:lang w:val="fr-CH"/>
              </w:rPr>
              <w:t> </w:t>
            </w:r>
            <w:r w:rsidRPr="00ED5F02">
              <w:rPr>
                <w:i/>
                <w:noProof/>
                <w:lang w:val="fr-CH"/>
              </w:rPr>
              <w:t> </w:t>
            </w:r>
            <w:r w:rsidRPr="00ED5F02">
              <w:rPr>
                <w:i/>
                <w:lang w:val="fr-CH"/>
              </w:rPr>
              <w:fldChar w:fldCharType="end"/>
            </w:r>
          </w:p>
        </w:tc>
      </w:tr>
      <w:tr w:rsidR="005C5001" w:rsidRPr="00C96E01" w14:paraId="0BD6DE92" w14:textId="77777777" w:rsidTr="00E53A56">
        <w:tc>
          <w:tcPr>
            <w:tcW w:w="851" w:type="dxa"/>
            <w:tcBorders>
              <w:bottom w:val="single" w:sz="4" w:space="0" w:color="000000"/>
            </w:tcBorders>
            <w:shd w:val="clear" w:color="auto" w:fill="FFFF99"/>
          </w:tcPr>
          <w:p w14:paraId="26270C49" w14:textId="52510B2A" w:rsidR="005C5001" w:rsidRPr="00C96E01" w:rsidRDefault="00901F21" w:rsidP="005C5001">
            <w:pPr>
              <w:snapToGrid w:val="0"/>
              <w:spacing w:before="180"/>
              <w:jc w:val="center"/>
              <w:rPr>
                <w:i/>
                <w:lang w:val="fr-CH"/>
              </w:rPr>
            </w:pPr>
            <w:r>
              <w:rPr>
                <w:i/>
                <w:lang w:val="fr-CH"/>
              </w:rPr>
              <w:t>3</w:t>
            </w:r>
            <w:r w:rsidR="005C5001">
              <w:rPr>
                <w:i/>
                <w:lang w:val="fr-CH"/>
              </w:rPr>
              <w:t>.3.</w:t>
            </w:r>
          </w:p>
        </w:tc>
        <w:tc>
          <w:tcPr>
            <w:tcW w:w="4678" w:type="dxa"/>
            <w:tcBorders>
              <w:bottom w:val="single" w:sz="4" w:space="0" w:color="000000"/>
            </w:tcBorders>
            <w:shd w:val="clear" w:color="auto" w:fill="FFFF99"/>
          </w:tcPr>
          <w:p w14:paraId="430F0FE1" w14:textId="0EA5D714" w:rsidR="005C5001" w:rsidRPr="00ED5F02" w:rsidRDefault="005C5001" w:rsidP="005C5001">
            <w:pPr>
              <w:spacing w:before="180"/>
              <w:rPr>
                <w:i/>
              </w:rPr>
            </w:pPr>
            <w:r w:rsidRPr="00ED5F02">
              <w:rPr>
                <w:i/>
              </w:rPr>
              <w:t xml:space="preserve">L’analyse de risque effectuée est-elle documentée sur le protocole de </w:t>
            </w:r>
            <w:r w:rsidR="00152944" w:rsidRPr="00ED5F02">
              <w:rPr>
                <w:i/>
              </w:rPr>
              <w:t>fabrication</w:t>
            </w:r>
            <w:r w:rsidR="00152944" w:rsidRPr="00ED5F02">
              <w:rPr>
                <w:i/>
                <w:lang w:val="fr-CH"/>
              </w:rPr>
              <w:t xml:space="preserve"> ?</w:t>
            </w:r>
            <w:r w:rsidRPr="00ED5F02">
              <w:rPr>
                <w:i/>
                <w:lang w:val="fr-CH"/>
              </w:rPr>
              <w:t xml:space="preserve"> </w:t>
            </w:r>
          </w:p>
        </w:tc>
        <w:tc>
          <w:tcPr>
            <w:tcW w:w="4256" w:type="dxa"/>
            <w:tcBorders>
              <w:bottom w:val="single" w:sz="4" w:space="0" w:color="000000"/>
            </w:tcBorders>
            <w:shd w:val="clear" w:color="auto" w:fill="auto"/>
          </w:tcPr>
          <w:p w14:paraId="33E10FE4" w14:textId="77777777" w:rsidR="005C5001" w:rsidRPr="00C96E01" w:rsidRDefault="005C5001" w:rsidP="005C5001">
            <w:pPr>
              <w:spacing w:before="240" w:after="0"/>
              <w:jc w:val="center"/>
              <w:rPr>
                <w:i/>
                <w:lang w:val="fr-CH"/>
              </w:rPr>
            </w:pPr>
            <w:r w:rsidRPr="00C96E01">
              <w:rPr>
                <w:i/>
                <w:lang w:val="fr-CH"/>
              </w:rPr>
              <w:t xml:space="preserve">oui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szCs w:val="22"/>
                <w:lang w:val="fr-CH"/>
              </w:rPr>
              <w:fldChar w:fldCharType="begin">
                <w:ffData>
                  <w:name w:val="CaseACocher3"/>
                  <w:enabled/>
                  <w:calcOnExit w:val="0"/>
                  <w:checkBox>
                    <w:sizeAuto/>
                    <w:default w:val="0"/>
                    <w:checked w:val="0"/>
                  </w:checkBox>
                </w:ffData>
              </w:fldChar>
            </w:r>
            <w:r w:rsidRPr="00C96E01">
              <w:rPr>
                <w:i/>
              </w:rPr>
              <w:instrText xml:space="preserve"> FORMCHECKBOX </w:instrText>
            </w:r>
            <w:r w:rsidR="005C7ED5">
              <w:rPr>
                <w:i/>
                <w:szCs w:val="22"/>
                <w:lang w:val="fr-CH"/>
              </w:rPr>
            </w:r>
            <w:r w:rsidR="005C7ED5">
              <w:rPr>
                <w:i/>
                <w:szCs w:val="22"/>
                <w:lang w:val="fr-CH"/>
              </w:rPr>
              <w:fldChar w:fldCharType="separate"/>
            </w:r>
            <w:r w:rsidRPr="00C96E01">
              <w:rPr>
                <w:i/>
                <w:szCs w:val="22"/>
                <w:lang w:val="fr-CH"/>
              </w:rPr>
              <w:fldChar w:fldCharType="end"/>
            </w:r>
          </w:p>
          <w:p w14:paraId="5C2B7FE8" w14:textId="77777777" w:rsidR="005C5001" w:rsidRPr="00C96E01" w:rsidRDefault="005C5001" w:rsidP="005C5001">
            <w:pPr>
              <w:spacing w:before="120" w:after="0"/>
              <w:jc w:val="left"/>
              <w:rPr>
                <w:i/>
                <w:lang w:val="fr-CH"/>
              </w:rPr>
            </w:pPr>
          </w:p>
        </w:tc>
      </w:tr>
      <w:tr w:rsidR="005C5001" w:rsidRPr="00C96E01" w14:paraId="08F358E6" w14:textId="77777777" w:rsidTr="00ED5F02">
        <w:tc>
          <w:tcPr>
            <w:tcW w:w="851" w:type="dxa"/>
            <w:vMerge w:val="restart"/>
            <w:tcBorders>
              <w:top w:val="nil"/>
            </w:tcBorders>
            <w:shd w:val="clear" w:color="auto" w:fill="FFFF99"/>
          </w:tcPr>
          <w:p w14:paraId="4D25411C" w14:textId="77518193" w:rsidR="005C5001" w:rsidRPr="00C96E01" w:rsidRDefault="00901F21" w:rsidP="000C5499">
            <w:pPr>
              <w:snapToGrid w:val="0"/>
              <w:spacing w:before="180"/>
              <w:jc w:val="center"/>
              <w:rPr>
                <w:i/>
                <w:lang w:val="fr-CH"/>
              </w:rPr>
            </w:pPr>
            <w:r>
              <w:rPr>
                <w:i/>
                <w:lang w:val="fr-CH"/>
              </w:rPr>
              <w:t>3</w:t>
            </w:r>
            <w:r w:rsidR="005C5001">
              <w:rPr>
                <w:i/>
                <w:lang w:val="fr-CH"/>
              </w:rPr>
              <w:t>.4.</w:t>
            </w:r>
          </w:p>
        </w:tc>
        <w:tc>
          <w:tcPr>
            <w:tcW w:w="8934" w:type="dxa"/>
            <w:gridSpan w:val="2"/>
            <w:shd w:val="clear" w:color="auto" w:fill="FFFF99"/>
          </w:tcPr>
          <w:p w14:paraId="293FA03F" w14:textId="42CFAF51" w:rsidR="005C5001" w:rsidRPr="00ED5F02" w:rsidRDefault="005C5001" w:rsidP="005C5001">
            <w:pPr>
              <w:spacing w:before="180"/>
              <w:rPr>
                <w:i/>
              </w:rPr>
            </w:pPr>
            <w:r w:rsidRPr="00ED5F02">
              <w:rPr>
                <w:i/>
              </w:rPr>
              <w:t xml:space="preserve">Si la réponse à la question </w:t>
            </w:r>
            <w:r w:rsidR="00901F21">
              <w:rPr>
                <w:i/>
              </w:rPr>
              <w:t>3</w:t>
            </w:r>
            <w:r w:rsidRPr="00ED5F02">
              <w:rPr>
                <w:i/>
              </w:rPr>
              <w:t>.3 est négative, veuillez indiquer ci-après pourquoi.</w:t>
            </w:r>
          </w:p>
        </w:tc>
      </w:tr>
      <w:tr w:rsidR="005C5001" w:rsidRPr="00C96E01" w14:paraId="4CAB110D" w14:textId="77777777" w:rsidTr="005C5001">
        <w:tc>
          <w:tcPr>
            <w:tcW w:w="851" w:type="dxa"/>
            <w:vMerge/>
            <w:shd w:val="clear" w:color="auto" w:fill="FFFF99"/>
          </w:tcPr>
          <w:p w14:paraId="7AA61205"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500E38EF"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12F33FDB" w14:textId="77777777" w:rsidTr="000C5499">
        <w:tc>
          <w:tcPr>
            <w:tcW w:w="851" w:type="dxa"/>
            <w:vMerge w:val="restart"/>
            <w:shd w:val="clear" w:color="auto" w:fill="FFFF99"/>
          </w:tcPr>
          <w:p w14:paraId="59B9EC99" w14:textId="02193C99" w:rsidR="005C5001" w:rsidRPr="00C96E01" w:rsidRDefault="00901F21" w:rsidP="00ED5F02">
            <w:pPr>
              <w:snapToGrid w:val="0"/>
              <w:spacing w:before="180"/>
              <w:jc w:val="center"/>
              <w:rPr>
                <w:i/>
                <w:lang w:val="fr-CH"/>
              </w:rPr>
            </w:pPr>
            <w:r>
              <w:rPr>
                <w:i/>
                <w:lang w:val="fr-CH"/>
              </w:rPr>
              <w:t>3</w:t>
            </w:r>
            <w:r w:rsidR="005C5001">
              <w:rPr>
                <w:i/>
                <w:lang w:val="fr-CH"/>
              </w:rPr>
              <w:t>.</w:t>
            </w:r>
            <w:r w:rsidR="00ED5F02">
              <w:rPr>
                <w:i/>
                <w:lang w:val="fr-CH"/>
              </w:rPr>
              <w:t>5</w:t>
            </w:r>
            <w:r w:rsidR="005C5001">
              <w:rPr>
                <w:i/>
                <w:lang w:val="fr-CH"/>
              </w:rPr>
              <w:t>.</w:t>
            </w:r>
          </w:p>
        </w:tc>
        <w:tc>
          <w:tcPr>
            <w:tcW w:w="8934" w:type="dxa"/>
            <w:gridSpan w:val="2"/>
            <w:shd w:val="clear" w:color="auto" w:fill="FFFF99"/>
          </w:tcPr>
          <w:p w14:paraId="4CB6915B" w14:textId="77777777" w:rsidR="005C5001" w:rsidRPr="00C96E01" w:rsidRDefault="005C5001" w:rsidP="006103E5">
            <w:pPr>
              <w:spacing w:before="180"/>
              <w:rPr>
                <w:i/>
                <w:lang w:val="fr-CH"/>
              </w:rPr>
            </w:pPr>
            <w:r>
              <w:rPr>
                <w:i/>
                <w:lang w:val="fr-CH"/>
              </w:rPr>
              <w:t xml:space="preserve">Quelle est la préparation dont le résultat de l’analyse de risque a été le plus élevé </w:t>
            </w:r>
            <w:r w:rsidR="00ED5F02">
              <w:rPr>
                <w:i/>
                <w:lang w:val="fr-CH"/>
              </w:rPr>
              <w:t>durant l’a</w:t>
            </w:r>
            <w:r>
              <w:rPr>
                <w:i/>
                <w:lang w:val="fr-CH"/>
              </w:rPr>
              <w:t xml:space="preserve">nnée </w:t>
            </w:r>
            <w:r w:rsidR="00ED5F02">
              <w:rPr>
                <w:i/>
                <w:lang w:val="fr-CH"/>
              </w:rPr>
              <w:t xml:space="preserve">écoulée </w:t>
            </w:r>
            <w:r>
              <w:rPr>
                <w:i/>
                <w:lang w:val="fr-CH"/>
              </w:rPr>
              <w:t xml:space="preserve">et quel a été le score obtenu </w:t>
            </w:r>
            <w:r w:rsidRPr="00021D98">
              <w:rPr>
                <w:i/>
                <w:lang w:val="fr-CH"/>
              </w:rPr>
              <w:t>?</w:t>
            </w:r>
          </w:p>
        </w:tc>
      </w:tr>
      <w:tr w:rsidR="005C5001" w:rsidRPr="00C96E01" w14:paraId="44928881" w14:textId="77777777" w:rsidTr="000C5499">
        <w:tc>
          <w:tcPr>
            <w:tcW w:w="851" w:type="dxa"/>
            <w:vMerge/>
            <w:tcBorders>
              <w:top w:val="nil"/>
            </w:tcBorders>
            <w:shd w:val="clear" w:color="auto" w:fill="FFFF99"/>
          </w:tcPr>
          <w:p w14:paraId="18E56856"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33E0726D"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ED5F02" w:rsidRPr="00C96E01" w14:paraId="02DAECF7" w14:textId="77777777" w:rsidTr="0033576A">
        <w:tc>
          <w:tcPr>
            <w:tcW w:w="851" w:type="dxa"/>
            <w:tcBorders>
              <w:bottom w:val="single" w:sz="4" w:space="0" w:color="000000"/>
            </w:tcBorders>
            <w:shd w:val="clear" w:color="auto" w:fill="FFFF99"/>
          </w:tcPr>
          <w:p w14:paraId="448B8C96" w14:textId="48FD6CE9" w:rsidR="00ED5F02" w:rsidRPr="00C96E01" w:rsidRDefault="00901F21" w:rsidP="00ED5F02">
            <w:pPr>
              <w:snapToGrid w:val="0"/>
              <w:spacing w:before="180"/>
              <w:jc w:val="center"/>
              <w:rPr>
                <w:i/>
                <w:lang w:val="fr-CH"/>
              </w:rPr>
            </w:pPr>
            <w:r>
              <w:rPr>
                <w:i/>
                <w:lang w:val="fr-CH"/>
              </w:rPr>
              <w:t>3</w:t>
            </w:r>
            <w:r w:rsidR="00ED5F02">
              <w:rPr>
                <w:i/>
                <w:lang w:val="fr-CH"/>
              </w:rPr>
              <w:t>.6.</w:t>
            </w:r>
          </w:p>
        </w:tc>
        <w:tc>
          <w:tcPr>
            <w:tcW w:w="8934" w:type="dxa"/>
            <w:gridSpan w:val="2"/>
            <w:tcBorders>
              <w:bottom w:val="single" w:sz="4" w:space="0" w:color="000000"/>
            </w:tcBorders>
            <w:shd w:val="clear" w:color="auto" w:fill="FFFF99"/>
          </w:tcPr>
          <w:p w14:paraId="389D3A86" w14:textId="3117D04F" w:rsidR="00ED5F02" w:rsidRPr="00C96E01" w:rsidRDefault="00ED5F02" w:rsidP="00E53A56">
            <w:pPr>
              <w:spacing w:before="180"/>
              <w:rPr>
                <w:i/>
                <w:lang w:val="fr-CH"/>
              </w:rPr>
            </w:pPr>
            <w:r w:rsidRPr="00C96E01">
              <w:rPr>
                <w:i/>
                <w:lang w:val="fr-CH"/>
              </w:rPr>
              <w:t xml:space="preserve">Faire une copie </w:t>
            </w:r>
            <w:r>
              <w:rPr>
                <w:i/>
                <w:lang w:val="fr-CH"/>
              </w:rPr>
              <w:t xml:space="preserve">du procès-verbal se rapportant à la dernière préparation fabriquée dans la Droguerie ainsi qu’une copie du procès-verbal de la préparation dont le point </w:t>
            </w:r>
            <w:r w:rsidR="00901F21">
              <w:rPr>
                <w:i/>
                <w:lang w:val="fr-CH"/>
              </w:rPr>
              <w:t>3</w:t>
            </w:r>
            <w:r w:rsidR="00E53A56">
              <w:rPr>
                <w:i/>
                <w:lang w:val="fr-CH"/>
              </w:rPr>
              <w:t>.5</w:t>
            </w:r>
            <w:r>
              <w:rPr>
                <w:i/>
                <w:lang w:val="fr-CH"/>
              </w:rPr>
              <w:t xml:space="preserve"> est l’objet et les</w:t>
            </w:r>
            <w:r w:rsidRPr="00C96E01">
              <w:rPr>
                <w:i/>
                <w:lang w:val="fr-CH"/>
              </w:rPr>
              <w:t xml:space="preserve"> remettre à l’inspecteur </w:t>
            </w:r>
            <w:r>
              <w:rPr>
                <w:i/>
                <w:lang w:val="fr-CH"/>
              </w:rPr>
              <w:t>10 jours avant l’inspection (annexe 7)</w:t>
            </w:r>
            <w:r w:rsidRPr="00C96E01">
              <w:rPr>
                <w:i/>
                <w:lang w:val="fr-CH"/>
              </w:rPr>
              <w:t xml:space="preserve">. </w:t>
            </w:r>
          </w:p>
        </w:tc>
      </w:tr>
      <w:tr w:rsidR="00ED5F02" w:rsidRPr="00C96E01" w14:paraId="49AD7847" w14:textId="77777777" w:rsidTr="0033576A">
        <w:tc>
          <w:tcPr>
            <w:tcW w:w="851" w:type="dxa"/>
            <w:tcBorders>
              <w:bottom w:val="single" w:sz="4" w:space="0" w:color="000000"/>
            </w:tcBorders>
            <w:shd w:val="clear" w:color="auto" w:fill="FFFF99"/>
          </w:tcPr>
          <w:p w14:paraId="23C181BF" w14:textId="111046A6" w:rsidR="00ED5F02" w:rsidRPr="00C96E01" w:rsidRDefault="00901F21" w:rsidP="00ED5F02">
            <w:pPr>
              <w:snapToGrid w:val="0"/>
              <w:spacing w:before="180"/>
              <w:jc w:val="center"/>
              <w:rPr>
                <w:i/>
                <w:lang w:val="fr-CH"/>
              </w:rPr>
            </w:pPr>
            <w:r>
              <w:rPr>
                <w:i/>
                <w:lang w:val="fr-CH"/>
              </w:rPr>
              <w:t>3</w:t>
            </w:r>
            <w:r w:rsidR="00ED5F02">
              <w:rPr>
                <w:i/>
                <w:lang w:val="fr-CH"/>
              </w:rPr>
              <w:t>.7.</w:t>
            </w:r>
          </w:p>
        </w:tc>
        <w:tc>
          <w:tcPr>
            <w:tcW w:w="8934" w:type="dxa"/>
            <w:gridSpan w:val="2"/>
            <w:tcBorders>
              <w:bottom w:val="single" w:sz="4" w:space="0" w:color="000000"/>
            </w:tcBorders>
            <w:shd w:val="clear" w:color="auto" w:fill="FFFF99"/>
          </w:tcPr>
          <w:p w14:paraId="519B30D7" w14:textId="77777777" w:rsidR="00ED5F02" w:rsidRPr="00C96E01" w:rsidRDefault="00ED5F02" w:rsidP="00ED5F02">
            <w:pPr>
              <w:spacing w:before="180"/>
              <w:rPr>
                <w:i/>
                <w:lang w:val="fr-CH"/>
              </w:rPr>
            </w:pPr>
            <w:r w:rsidRPr="00C96E01">
              <w:rPr>
                <w:i/>
                <w:lang w:val="fr-CH"/>
              </w:rPr>
              <w:t xml:space="preserve">Faire une copie </w:t>
            </w:r>
            <w:r>
              <w:rPr>
                <w:i/>
                <w:lang w:val="fr-CH"/>
              </w:rPr>
              <w:t>du procès-verbal se rapportant à la dernière préparation fabriquée dont le résultat de l’analyse de risque a été le plus élevé depuis le début de l’année et la</w:t>
            </w:r>
            <w:r w:rsidRPr="00C96E01">
              <w:rPr>
                <w:i/>
                <w:lang w:val="fr-CH"/>
              </w:rPr>
              <w:t xml:space="preserve"> remettre à l’inspecteur </w:t>
            </w:r>
            <w:r>
              <w:rPr>
                <w:i/>
                <w:lang w:val="fr-CH"/>
              </w:rPr>
              <w:t>10 jours avant l’inspection (annexe 8)</w:t>
            </w:r>
            <w:r w:rsidRPr="00C96E01">
              <w:rPr>
                <w:i/>
                <w:lang w:val="fr-CH"/>
              </w:rPr>
              <w:t xml:space="preserve">. </w:t>
            </w:r>
          </w:p>
        </w:tc>
      </w:tr>
      <w:tr w:rsidR="005C5001" w:rsidRPr="00C96E01" w14:paraId="1D176B2C" w14:textId="77777777" w:rsidTr="000C5499">
        <w:tc>
          <w:tcPr>
            <w:tcW w:w="851" w:type="dxa"/>
            <w:vMerge w:val="restart"/>
            <w:shd w:val="clear" w:color="auto" w:fill="FFFF99"/>
          </w:tcPr>
          <w:p w14:paraId="1EEC2345" w14:textId="6CB84899" w:rsidR="005C5001" w:rsidRPr="00C96E01" w:rsidRDefault="00901F21" w:rsidP="005C5001">
            <w:pPr>
              <w:snapToGrid w:val="0"/>
              <w:spacing w:before="180"/>
              <w:jc w:val="center"/>
              <w:rPr>
                <w:i/>
                <w:lang w:val="fr-CH"/>
              </w:rPr>
            </w:pPr>
            <w:r>
              <w:rPr>
                <w:i/>
                <w:lang w:val="fr-CH"/>
              </w:rPr>
              <w:t>4</w:t>
            </w:r>
            <w:r w:rsidR="005C5001">
              <w:rPr>
                <w:i/>
                <w:lang w:val="fr-CH"/>
              </w:rPr>
              <w:t>.</w:t>
            </w:r>
          </w:p>
        </w:tc>
        <w:tc>
          <w:tcPr>
            <w:tcW w:w="8934" w:type="dxa"/>
            <w:gridSpan w:val="2"/>
            <w:shd w:val="clear" w:color="auto" w:fill="FFFF99"/>
          </w:tcPr>
          <w:p w14:paraId="6411E1FC" w14:textId="77777777" w:rsidR="005C5001" w:rsidRPr="00C96E01" w:rsidRDefault="005C5001" w:rsidP="005C5001">
            <w:pPr>
              <w:spacing w:before="180"/>
              <w:rPr>
                <w:i/>
                <w:lang w:val="fr-CH"/>
              </w:rPr>
            </w:pPr>
            <w:r>
              <w:rPr>
                <w:i/>
                <w:lang w:val="fr-CH"/>
              </w:rPr>
              <w:t>Veuillez préparer pour la discussion durant l’inspection les deux derniers bulletins de livraison des produits acquis pour effectuer des fabrication</w:t>
            </w:r>
            <w:r w:rsidR="006103E5">
              <w:rPr>
                <w:i/>
                <w:lang w:val="fr-CH"/>
              </w:rPr>
              <w:t>s</w:t>
            </w:r>
            <w:r>
              <w:rPr>
                <w:i/>
                <w:lang w:val="fr-CH"/>
              </w:rPr>
              <w:t xml:space="preserve"> de préparations et indiquer ci-dessous comment les contrôles d’identité requis pour ces produits ont été effectués.</w:t>
            </w:r>
          </w:p>
        </w:tc>
      </w:tr>
      <w:tr w:rsidR="005C5001" w:rsidRPr="00C96E01" w14:paraId="2C9E84F4" w14:textId="77777777" w:rsidTr="000C5499">
        <w:tc>
          <w:tcPr>
            <w:tcW w:w="851" w:type="dxa"/>
            <w:vMerge/>
            <w:tcBorders>
              <w:top w:val="nil"/>
            </w:tcBorders>
            <w:shd w:val="clear" w:color="auto" w:fill="FFFF99"/>
          </w:tcPr>
          <w:p w14:paraId="26773CAB"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475F431D"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08226E84" w14:textId="77777777" w:rsidTr="000C5499">
        <w:tc>
          <w:tcPr>
            <w:tcW w:w="851" w:type="dxa"/>
            <w:vMerge w:val="restart"/>
            <w:shd w:val="clear" w:color="auto" w:fill="FFFF99"/>
          </w:tcPr>
          <w:p w14:paraId="585F612D" w14:textId="6A33C052" w:rsidR="005C5001" w:rsidRPr="00C96E01" w:rsidRDefault="00901F21" w:rsidP="005C5001">
            <w:pPr>
              <w:snapToGrid w:val="0"/>
              <w:spacing w:before="180"/>
              <w:jc w:val="center"/>
              <w:rPr>
                <w:i/>
                <w:lang w:val="fr-CH"/>
              </w:rPr>
            </w:pPr>
            <w:r>
              <w:rPr>
                <w:i/>
                <w:lang w:val="fr-CH"/>
              </w:rPr>
              <w:t>5</w:t>
            </w:r>
            <w:r w:rsidR="005C5001">
              <w:rPr>
                <w:i/>
                <w:lang w:val="fr-CH"/>
              </w:rPr>
              <w:t>.</w:t>
            </w:r>
          </w:p>
        </w:tc>
        <w:tc>
          <w:tcPr>
            <w:tcW w:w="8934" w:type="dxa"/>
            <w:gridSpan w:val="2"/>
            <w:shd w:val="clear" w:color="auto" w:fill="FFFF99"/>
          </w:tcPr>
          <w:p w14:paraId="5E1FE1B3" w14:textId="77777777" w:rsidR="005C5001" w:rsidRPr="00C96E01" w:rsidRDefault="005C5001" w:rsidP="005C5001">
            <w:pPr>
              <w:spacing w:before="180"/>
              <w:rPr>
                <w:i/>
                <w:lang w:val="fr-CH"/>
              </w:rPr>
            </w:pPr>
            <w:r>
              <w:rPr>
                <w:i/>
                <w:lang w:val="fr-CH"/>
              </w:rPr>
              <w:t>Veuillez indiquer comment la gestion des produits employés pour la fabrication de médicaments est effectuée (par exemple pour rappeler les dates auxquelles la qualité des produits doit être vérifiée).</w:t>
            </w:r>
          </w:p>
        </w:tc>
      </w:tr>
      <w:tr w:rsidR="005C5001" w:rsidRPr="00C96E01" w14:paraId="58042982" w14:textId="77777777" w:rsidTr="000C5499">
        <w:tc>
          <w:tcPr>
            <w:tcW w:w="851" w:type="dxa"/>
            <w:vMerge/>
            <w:tcBorders>
              <w:top w:val="nil"/>
            </w:tcBorders>
            <w:shd w:val="clear" w:color="auto" w:fill="FFFF99"/>
          </w:tcPr>
          <w:p w14:paraId="2BF6734E"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28B23767"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24904881" w14:textId="77777777" w:rsidTr="000C5499">
        <w:tc>
          <w:tcPr>
            <w:tcW w:w="851" w:type="dxa"/>
            <w:vMerge w:val="restart"/>
            <w:shd w:val="clear" w:color="auto" w:fill="FFFF99"/>
          </w:tcPr>
          <w:p w14:paraId="32B937D2" w14:textId="0AB4314C" w:rsidR="005C5001" w:rsidRPr="00C96E01" w:rsidRDefault="00901F21" w:rsidP="005C5001">
            <w:pPr>
              <w:snapToGrid w:val="0"/>
              <w:spacing w:before="180"/>
              <w:jc w:val="center"/>
              <w:rPr>
                <w:i/>
                <w:lang w:val="fr-CH"/>
              </w:rPr>
            </w:pPr>
            <w:r>
              <w:rPr>
                <w:i/>
                <w:lang w:val="fr-CH"/>
              </w:rPr>
              <w:t>6</w:t>
            </w:r>
            <w:r w:rsidR="004645ED">
              <w:rPr>
                <w:i/>
                <w:lang w:val="fr-CH"/>
              </w:rPr>
              <w:t>.</w:t>
            </w:r>
          </w:p>
        </w:tc>
        <w:tc>
          <w:tcPr>
            <w:tcW w:w="8934" w:type="dxa"/>
            <w:gridSpan w:val="2"/>
            <w:shd w:val="clear" w:color="auto" w:fill="FFFF99"/>
          </w:tcPr>
          <w:p w14:paraId="069F33BB" w14:textId="77777777" w:rsidR="005C5001" w:rsidRPr="00C96E01" w:rsidRDefault="004645ED" w:rsidP="005C5001">
            <w:pPr>
              <w:spacing w:before="180"/>
              <w:rPr>
                <w:i/>
                <w:lang w:val="fr-CH"/>
              </w:rPr>
            </w:pPr>
            <w:r>
              <w:rPr>
                <w:i/>
                <w:lang w:val="fr-CH"/>
              </w:rPr>
              <w:t xml:space="preserve">Quels sont les </w:t>
            </w:r>
            <w:r w:rsidR="005C5001" w:rsidRPr="00C96E01">
              <w:rPr>
                <w:i/>
                <w:lang w:val="fr-CH"/>
              </w:rPr>
              <w:t>membres du personnel qui participent à des activités de fabrication</w:t>
            </w:r>
            <w:r>
              <w:rPr>
                <w:i/>
                <w:lang w:val="fr-CH"/>
              </w:rPr>
              <w:t> ?</w:t>
            </w:r>
          </w:p>
        </w:tc>
      </w:tr>
      <w:tr w:rsidR="005C5001" w:rsidRPr="00C96E01" w14:paraId="260D5B8D" w14:textId="77777777" w:rsidTr="000C5499">
        <w:tc>
          <w:tcPr>
            <w:tcW w:w="851" w:type="dxa"/>
            <w:vMerge/>
            <w:tcBorders>
              <w:top w:val="nil"/>
            </w:tcBorders>
            <w:shd w:val="clear" w:color="auto" w:fill="FFFF99"/>
          </w:tcPr>
          <w:p w14:paraId="4E3A3FD9"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2BB05082"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018CB32F" w14:textId="77777777" w:rsidTr="000C5499">
        <w:tc>
          <w:tcPr>
            <w:tcW w:w="851" w:type="dxa"/>
            <w:vMerge w:val="restart"/>
            <w:shd w:val="clear" w:color="auto" w:fill="FFFF99"/>
          </w:tcPr>
          <w:p w14:paraId="697DFF45" w14:textId="027ACD58" w:rsidR="005C5001" w:rsidRPr="00C96E01" w:rsidRDefault="00901F21" w:rsidP="005C5001">
            <w:pPr>
              <w:snapToGrid w:val="0"/>
              <w:spacing w:before="180"/>
              <w:jc w:val="center"/>
              <w:rPr>
                <w:i/>
                <w:lang w:val="fr-CH"/>
              </w:rPr>
            </w:pPr>
            <w:r>
              <w:rPr>
                <w:i/>
                <w:lang w:val="fr-CH"/>
              </w:rPr>
              <w:t>7</w:t>
            </w:r>
            <w:r w:rsidR="005C5001">
              <w:rPr>
                <w:i/>
                <w:lang w:val="fr-CH"/>
              </w:rPr>
              <w:t>.</w:t>
            </w:r>
          </w:p>
        </w:tc>
        <w:tc>
          <w:tcPr>
            <w:tcW w:w="8934" w:type="dxa"/>
            <w:gridSpan w:val="2"/>
            <w:shd w:val="clear" w:color="auto" w:fill="FFFF99"/>
          </w:tcPr>
          <w:p w14:paraId="21B6EC1C" w14:textId="77777777" w:rsidR="005C5001" w:rsidRPr="00C96E01" w:rsidRDefault="005C5001" w:rsidP="004645ED">
            <w:pPr>
              <w:spacing w:before="180"/>
              <w:rPr>
                <w:i/>
                <w:lang w:val="fr-CH"/>
              </w:rPr>
            </w:pPr>
            <w:r>
              <w:rPr>
                <w:i/>
                <w:lang w:val="fr-CH"/>
              </w:rPr>
              <w:t>Veuillez indiquer c</w:t>
            </w:r>
            <w:r w:rsidRPr="00C96E01">
              <w:rPr>
                <w:i/>
                <w:lang w:val="fr-CH"/>
              </w:rPr>
              <w:t xml:space="preserve">omment </w:t>
            </w:r>
            <w:r w:rsidR="004645ED">
              <w:rPr>
                <w:i/>
                <w:lang w:val="fr-CH"/>
              </w:rPr>
              <w:t>sont</w:t>
            </w:r>
            <w:r w:rsidR="004645ED" w:rsidRPr="00C96E01">
              <w:rPr>
                <w:i/>
                <w:lang w:val="fr-CH"/>
              </w:rPr>
              <w:t xml:space="preserve"> fixés </w:t>
            </w:r>
            <w:r w:rsidRPr="00C96E01">
              <w:rPr>
                <w:i/>
                <w:lang w:val="fr-CH"/>
              </w:rPr>
              <w:t>les numéros de lots de fabrication</w:t>
            </w:r>
            <w:r w:rsidR="004645ED">
              <w:rPr>
                <w:i/>
                <w:lang w:val="fr-CH"/>
              </w:rPr>
              <w:t xml:space="preserve"> </w:t>
            </w:r>
            <w:r w:rsidRPr="00C96E01">
              <w:rPr>
                <w:i/>
                <w:lang w:val="fr-CH"/>
              </w:rPr>
              <w:t xml:space="preserve">? </w:t>
            </w:r>
          </w:p>
        </w:tc>
      </w:tr>
      <w:tr w:rsidR="005C5001" w:rsidRPr="00C96E01" w14:paraId="43C96ECB" w14:textId="77777777" w:rsidTr="000C5499">
        <w:tc>
          <w:tcPr>
            <w:tcW w:w="851" w:type="dxa"/>
            <w:vMerge/>
            <w:tcBorders>
              <w:top w:val="nil"/>
            </w:tcBorders>
            <w:shd w:val="clear" w:color="auto" w:fill="FFFF99"/>
          </w:tcPr>
          <w:p w14:paraId="0DC2D0B8"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05CDD0A1"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145EDCAA" w14:textId="77777777" w:rsidTr="000C5499">
        <w:tc>
          <w:tcPr>
            <w:tcW w:w="851" w:type="dxa"/>
            <w:vMerge w:val="restart"/>
            <w:shd w:val="clear" w:color="auto" w:fill="FFFF99"/>
          </w:tcPr>
          <w:p w14:paraId="21AC29B8" w14:textId="59D8D4A4" w:rsidR="005C5001" w:rsidRPr="00C96E01" w:rsidRDefault="00901F21" w:rsidP="005C5001">
            <w:pPr>
              <w:snapToGrid w:val="0"/>
              <w:spacing w:before="180"/>
              <w:jc w:val="center"/>
              <w:rPr>
                <w:i/>
                <w:lang w:val="fr-CH"/>
              </w:rPr>
            </w:pPr>
            <w:r>
              <w:rPr>
                <w:i/>
                <w:lang w:val="fr-CH"/>
              </w:rPr>
              <w:lastRenderedPageBreak/>
              <w:t>8</w:t>
            </w:r>
            <w:r w:rsidR="005C5001">
              <w:rPr>
                <w:i/>
                <w:lang w:val="fr-CH"/>
              </w:rPr>
              <w:t>.</w:t>
            </w:r>
          </w:p>
        </w:tc>
        <w:tc>
          <w:tcPr>
            <w:tcW w:w="8934" w:type="dxa"/>
            <w:gridSpan w:val="2"/>
            <w:shd w:val="clear" w:color="auto" w:fill="FFFF99"/>
          </w:tcPr>
          <w:p w14:paraId="64C92A0B" w14:textId="77777777" w:rsidR="005C5001" w:rsidRPr="00C96E01" w:rsidRDefault="005C5001" w:rsidP="004645ED">
            <w:pPr>
              <w:spacing w:before="180"/>
              <w:rPr>
                <w:i/>
                <w:lang w:val="fr-CH"/>
              </w:rPr>
            </w:pPr>
            <w:r>
              <w:rPr>
                <w:i/>
                <w:lang w:val="fr-CH"/>
              </w:rPr>
              <w:t>Veuillez indiquer c</w:t>
            </w:r>
            <w:r w:rsidRPr="00C96E01">
              <w:rPr>
                <w:i/>
                <w:lang w:val="fr-CH"/>
              </w:rPr>
              <w:t xml:space="preserve">omment </w:t>
            </w:r>
            <w:r w:rsidR="004645ED">
              <w:rPr>
                <w:i/>
                <w:lang w:val="fr-CH"/>
              </w:rPr>
              <w:t>sont</w:t>
            </w:r>
            <w:r w:rsidR="004645ED" w:rsidRPr="00C96E01">
              <w:rPr>
                <w:i/>
                <w:lang w:val="fr-CH"/>
              </w:rPr>
              <w:t xml:space="preserve"> fixées </w:t>
            </w:r>
            <w:r w:rsidRPr="00C96E01">
              <w:rPr>
                <w:i/>
                <w:lang w:val="fr-CH"/>
              </w:rPr>
              <w:t>les dates d'échéance</w:t>
            </w:r>
            <w:r>
              <w:rPr>
                <w:i/>
                <w:lang w:val="fr-CH"/>
              </w:rPr>
              <w:t>s</w:t>
            </w:r>
            <w:r w:rsidRPr="00C96E01">
              <w:rPr>
                <w:i/>
                <w:lang w:val="fr-CH"/>
              </w:rPr>
              <w:t xml:space="preserve"> des lots de fabrication ?</w:t>
            </w:r>
          </w:p>
        </w:tc>
      </w:tr>
      <w:tr w:rsidR="005C5001" w:rsidRPr="00C96E01" w14:paraId="2B905D5F" w14:textId="77777777" w:rsidTr="000C5499">
        <w:tc>
          <w:tcPr>
            <w:tcW w:w="851" w:type="dxa"/>
            <w:vMerge/>
            <w:tcBorders>
              <w:top w:val="nil"/>
            </w:tcBorders>
            <w:shd w:val="clear" w:color="auto" w:fill="FFFF99"/>
          </w:tcPr>
          <w:p w14:paraId="1644121E"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4C77D0C1"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F50ACA" w14:paraId="107E97A3" w14:textId="77777777" w:rsidTr="00E53A56">
        <w:tc>
          <w:tcPr>
            <w:tcW w:w="851" w:type="dxa"/>
            <w:shd w:val="clear" w:color="auto" w:fill="FFFF99"/>
          </w:tcPr>
          <w:p w14:paraId="5C5AD682" w14:textId="415C89D9" w:rsidR="005C5001" w:rsidRPr="00F50ACA" w:rsidRDefault="00901F21" w:rsidP="004645ED">
            <w:pPr>
              <w:snapToGrid w:val="0"/>
              <w:spacing w:before="180"/>
              <w:jc w:val="center"/>
              <w:rPr>
                <w:i/>
                <w:lang w:val="fr-CH"/>
              </w:rPr>
            </w:pPr>
            <w:r>
              <w:rPr>
                <w:i/>
                <w:lang w:val="fr-CH"/>
              </w:rPr>
              <w:t>9</w:t>
            </w:r>
            <w:r w:rsidR="005C5001">
              <w:rPr>
                <w:i/>
                <w:lang w:val="fr-CH"/>
              </w:rPr>
              <w:t>.1.</w:t>
            </w:r>
          </w:p>
        </w:tc>
        <w:tc>
          <w:tcPr>
            <w:tcW w:w="4678" w:type="dxa"/>
            <w:shd w:val="clear" w:color="auto" w:fill="FFFF99"/>
          </w:tcPr>
          <w:p w14:paraId="23E420A1" w14:textId="77777777" w:rsidR="005C5001" w:rsidRPr="00F50ACA" w:rsidRDefault="005C5001" w:rsidP="005C5001">
            <w:pPr>
              <w:snapToGrid w:val="0"/>
              <w:spacing w:before="180"/>
              <w:rPr>
                <w:i/>
                <w:lang w:val="fr-CH"/>
              </w:rPr>
            </w:pPr>
            <w:r>
              <w:rPr>
                <w:i/>
                <w:lang w:val="fr-CH"/>
              </w:rPr>
              <w:t xml:space="preserve">Avez-vous confié des mandats de sous-traitance de fabrication à des personnes ou sociétés </w:t>
            </w:r>
            <w:r w:rsidRPr="00F50ACA">
              <w:rPr>
                <w:i/>
                <w:lang w:val="fr-CH"/>
              </w:rPr>
              <w:t>?</w:t>
            </w:r>
          </w:p>
        </w:tc>
        <w:tc>
          <w:tcPr>
            <w:tcW w:w="4256" w:type="dxa"/>
            <w:shd w:val="clear" w:color="auto" w:fill="auto"/>
          </w:tcPr>
          <w:p w14:paraId="01C48D72" w14:textId="77777777" w:rsidR="005C5001" w:rsidRPr="00F50ACA" w:rsidRDefault="005C5001" w:rsidP="005C5001">
            <w:pPr>
              <w:snapToGrid w:val="0"/>
              <w:spacing w:before="240" w:after="0"/>
              <w:jc w:val="center"/>
              <w:rPr>
                <w:i/>
                <w:lang w:val="fr-CH"/>
              </w:rPr>
            </w:pPr>
            <w:r w:rsidRPr="00F50ACA">
              <w:rPr>
                <w:i/>
                <w:lang w:val="fr-CH"/>
              </w:rPr>
              <w:t xml:space="preserve">oui  </w:t>
            </w:r>
            <w:r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5C7ED5">
              <w:rPr>
                <w:i/>
                <w:szCs w:val="22"/>
                <w:lang w:val="fr-CH"/>
              </w:rPr>
            </w:r>
            <w:r w:rsidR="005C7ED5">
              <w:rPr>
                <w:i/>
                <w:szCs w:val="22"/>
                <w:lang w:val="fr-CH"/>
              </w:rPr>
              <w:fldChar w:fldCharType="separate"/>
            </w:r>
            <w:r w:rsidRPr="00F50ACA">
              <w:rPr>
                <w:i/>
                <w:szCs w:val="22"/>
                <w:lang w:val="fr-CH"/>
              </w:rPr>
              <w:fldChar w:fldCharType="end"/>
            </w:r>
            <w:r w:rsidRPr="00F50ACA">
              <w:rPr>
                <w:i/>
                <w:sz w:val="44"/>
                <w:szCs w:val="44"/>
                <w:lang w:val="fr-CH"/>
              </w:rPr>
              <w:t xml:space="preserve">    </w:t>
            </w:r>
            <w:r w:rsidRPr="00F50ACA">
              <w:rPr>
                <w:i/>
                <w:lang w:val="fr-CH"/>
              </w:rPr>
              <w:t>non</w:t>
            </w:r>
            <w:r w:rsidRPr="00F50ACA">
              <w:rPr>
                <w:i/>
                <w:sz w:val="44"/>
                <w:szCs w:val="44"/>
                <w:lang w:val="fr-CH"/>
              </w:rPr>
              <w:t xml:space="preserve"> </w:t>
            </w:r>
            <w:r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5C7ED5">
              <w:rPr>
                <w:i/>
                <w:szCs w:val="22"/>
                <w:lang w:val="fr-CH"/>
              </w:rPr>
            </w:r>
            <w:r w:rsidR="005C7ED5">
              <w:rPr>
                <w:i/>
                <w:szCs w:val="22"/>
                <w:lang w:val="fr-CH"/>
              </w:rPr>
              <w:fldChar w:fldCharType="separate"/>
            </w:r>
            <w:r w:rsidRPr="00F50ACA">
              <w:rPr>
                <w:i/>
                <w:szCs w:val="22"/>
                <w:lang w:val="fr-CH"/>
              </w:rPr>
              <w:fldChar w:fldCharType="end"/>
            </w:r>
          </w:p>
          <w:p w14:paraId="6C72F06E" w14:textId="77777777" w:rsidR="005C5001" w:rsidRPr="00F50ACA" w:rsidRDefault="005C5001" w:rsidP="005C5001">
            <w:pPr>
              <w:spacing w:before="300" w:after="60"/>
              <w:rPr>
                <w:i/>
                <w:lang w:val="fr-CH"/>
              </w:rPr>
            </w:pPr>
          </w:p>
        </w:tc>
      </w:tr>
      <w:tr w:rsidR="005C5001" w:rsidRPr="00C96E01" w14:paraId="34888D4C" w14:textId="77777777" w:rsidTr="000C5499">
        <w:tc>
          <w:tcPr>
            <w:tcW w:w="851" w:type="dxa"/>
            <w:vMerge w:val="restart"/>
            <w:shd w:val="clear" w:color="auto" w:fill="FFFF99"/>
          </w:tcPr>
          <w:p w14:paraId="638C135E" w14:textId="4DA56229" w:rsidR="005C5001" w:rsidRPr="00C96E01" w:rsidRDefault="00901F21" w:rsidP="004645ED">
            <w:pPr>
              <w:snapToGrid w:val="0"/>
              <w:spacing w:before="180"/>
              <w:jc w:val="center"/>
              <w:rPr>
                <w:i/>
                <w:lang w:val="fr-CH"/>
              </w:rPr>
            </w:pPr>
            <w:r>
              <w:rPr>
                <w:i/>
                <w:lang w:val="fr-CH"/>
              </w:rPr>
              <w:t>9</w:t>
            </w:r>
            <w:r w:rsidR="005C5001">
              <w:rPr>
                <w:i/>
                <w:lang w:val="fr-CH"/>
              </w:rPr>
              <w:t>.2.</w:t>
            </w:r>
          </w:p>
        </w:tc>
        <w:tc>
          <w:tcPr>
            <w:tcW w:w="8934" w:type="dxa"/>
            <w:gridSpan w:val="2"/>
            <w:shd w:val="clear" w:color="auto" w:fill="FFFF99"/>
          </w:tcPr>
          <w:p w14:paraId="0FCFDE1C" w14:textId="510AEC31" w:rsidR="005C5001" w:rsidRPr="00C96E01" w:rsidRDefault="005C5001" w:rsidP="004645ED">
            <w:pPr>
              <w:spacing w:before="180"/>
              <w:rPr>
                <w:i/>
                <w:lang w:val="fr-CH"/>
              </w:rPr>
            </w:pPr>
            <w:r>
              <w:rPr>
                <w:i/>
                <w:lang w:val="fr-CH"/>
              </w:rPr>
              <w:t xml:space="preserve">Si la réponse concernant le point </w:t>
            </w:r>
            <w:r w:rsidR="00901F21">
              <w:rPr>
                <w:i/>
                <w:lang w:val="fr-CH"/>
              </w:rPr>
              <w:t>9</w:t>
            </w:r>
            <w:r>
              <w:rPr>
                <w:i/>
                <w:lang w:val="fr-CH"/>
              </w:rPr>
              <w:t>.1 est positive, veuillez indiquer de quelles personnes ou sociétés il s’agit.</w:t>
            </w:r>
          </w:p>
        </w:tc>
      </w:tr>
      <w:tr w:rsidR="005C5001" w:rsidRPr="00C96E01" w14:paraId="34528A61" w14:textId="77777777" w:rsidTr="000C5499">
        <w:tc>
          <w:tcPr>
            <w:tcW w:w="851" w:type="dxa"/>
            <w:vMerge/>
            <w:tcBorders>
              <w:top w:val="nil"/>
            </w:tcBorders>
            <w:shd w:val="clear" w:color="auto" w:fill="FFFF99"/>
          </w:tcPr>
          <w:p w14:paraId="75A16E21"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4D0AD9CE"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2AF25F0F" w14:textId="77777777" w:rsidTr="000C5499">
        <w:tc>
          <w:tcPr>
            <w:tcW w:w="851" w:type="dxa"/>
            <w:tcBorders>
              <w:bottom w:val="single" w:sz="4" w:space="0" w:color="000000"/>
            </w:tcBorders>
            <w:shd w:val="clear" w:color="auto" w:fill="FFFF99"/>
          </w:tcPr>
          <w:p w14:paraId="5D937D35" w14:textId="4911939C" w:rsidR="005C5001" w:rsidRPr="00C96E01" w:rsidRDefault="00901F21" w:rsidP="004645ED">
            <w:pPr>
              <w:snapToGrid w:val="0"/>
              <w:spacing w:before="180"/>
              <w:jc w:val="center"/>
              <w:rPr>
                <w:i/>
                <w:lang w:val="fr-CH"/>
              </w:rPr>
            </w:pPr>
            <w:r>
              <w:rPr>
                <w:i/>
                <w:lang w:val="fr-CH"/>
              </w:rPr>
              <w:t>9</w:t>
            </w:r>
            <w:r w:rsidR="005C5001">
              <w:rPr>
                <w:i/>
                <w:lang w:val="fr-CH"/>
              </w:rPr>
              <w:t>.3.</w:t>
            </w:r>
          </w:p>
        </w:tc>
        <w:tc>
          <w:tcPr>
            <w:tcW w:w="8934" w:type="dxa"/>
            <w:gridSpan w:val="2"/>
            <w:tcBorders>
              <w:bottom w:val="single" w:sz="4" w:space="0" w:color="000000"/>
            </w:tcBorders>
            <w:shd w:val="clear" w:color="auto" w:fill="FFFF99"/>
          </w:tcPr>
          <w:p w14:paraId="7E374F83" w14:textId="2C85E3F3" w:rsidR="005C5001" w:rsidRPr="00C96E01" w:rsidRDefault="005C5001" w:rsidP="006103E5">
            <w:pPr>
              <w:spacing w:before="180"/>
              <w:rPr>
                <w:i/>
                <w:lang w:val="fr-CH"/>
              </w:rPr>
            </w:pPr>
            <w:r>
              <w:rPr>
                <w:i/>
                <w:lang w:val="fr-CH"/>
              </w:rPr>
              <w:t xml:space="preserve">Si la réponse concernant le point </w:t>
            </w:r>
            <w:r w:rsidR="00901F21">
              <w:rPr>
                <w:i/>
                <w:lang w:val="fr-CH"/>
              </w:rPr>
              <w:t>9</w:t>
            </w:r>
            <w:r>
              <w:rPr>
                <w:i/>
                <w:lang w:val="fr-CH"/>
              </w:rPr>
              <w:t>.1 est positive,</w:t>
            </w:r>
            <w:r w:rsidRPr="00C96E01">
              <w:rPr>
                <w:i/>
                <w:lang w:val="fr-CH"/>
              </w:rPr>
              <w:t xml:space="preserve"> </w:t>
            </w:r>
            <w:r>
              <w:rPr>
                <w:i/>
                <w:lang w:val="fr-CH"/>
              </w:rPr>
              <w:t>veuillez f</w:t>
            </w:r>
            <w:r w:rsidRPr="00C96E01">
              <w:rPr>
                <w:i/>
                <w:lang w:val="fr-CH"/>
              </w:rPr>
              <w:t xml:space="preserve">aire une copie </w:t>
            </w:r>
            <w:r>
              <w:rPr>
                <w:i/>
                <w:lang w:val="fr-CH"/>
              </w:rPr>
              <w:t xml:space="preserve">du ou des contrat(s) </w:t>
            </w:r>
            <w:r w:rsidR="002E4F3A">
              <w:rPr>
                <w:i/>
                <w:lang w:val="fr-CH"/>
              </w:rPr>
              <w:t xml:space="preserve">de sous-traitance </w:t>
            </w:r>
            <w:r>
              <w:rPr>
                <w:i/>
                <w:lang w:val="fr-CH"/>
              </w:rPr>
              <w:t>et l</w:t>
            </w:r>
            <w:r w:rsidR="006103E5">
              <w:rPr>
                <w:i/>
                <w:lang w:val="fr-CH"/>
              </w:rPr>
              <w:t>a</w:t>
            </w:r>
            <w:r>
              <w:rPr>
                <w:i/>
                <w:lang w:val="fr-CH"/>
              </w:rPr>
              <w:t>(s)</w:t>
            </w:r>
            <w:r w:rsidRPr="00C96E01">
              <w:rPr>
                <w:i/>
                <w:lang w:val="fr-CH"/>
              </w:rPr>
              <w:t xml:space="preserve"> remettre à l’inspecteur </w:t>
            </w:r>
            <w:r>
              <w:rPr>
                <w:i/>
                <w:lang w:val="fr-CH"/>
              </w:rPr>
              <w:t>10 jours avant l’inspection</w:t>
            </w:r>
            <w:r w:rsidRPr="00C96E01">
              <w:rPr>
                <w:i/>
                <w:lang w:val="fr-CH"/>
              </w:rPr>
              <w:t>.</w:t>
            </w:r>
            <w:r w:rsidRPr="00C96E01">
              <w:rPr>
                <w:i/>
                <w:lang w:val="fr-CH"/>
              </w:rPr>
              <w:fldChar w:fldCharType="begin"/>
            </w:r>
            <w:r w:rsidRPr="00C96E01">
              <w:rPr>
                <w:i/>
                <w:lang w:val="fr-CH"/>
              </w:rPr>
              <w:instrText xml:space="preserve"> FILLIN "Texte21"</w:instrText>
            </w:r>
            <w:r w:rsidRPr="00C96E01">
              <w:rPr>
                <w:i/>
                <w:lang w:val="fr-CH"/>
              </w:rPr>
              <w:fldChar w:fldCharType="separate"/>
            </w:r>
            <w:r w:rsidRPr="00C96E01">
              <w:rPr>
                <w:i/>
                <w:lang w:val="fr-CH"/>
              </w:rPr>
              <w:t>     </w:t>
            </w:r>
            <w:r w:rsidRPr="00C96E01">
              <w:rPr>
                <w:i/>
                <w:lang w:val="fr-CH"/>
              </w:rPr>
              <w:fldChar w:fldCharType="end"/>
            </w:r>
          </w:p>
        </w:tc>
      </w:tr>
      <w:tr w:rsidR="005C5001" w:rsidRPr="00C96E01" w14:paraId="34D6AA48" w14:textId="77777777" w:rsidTr="000C5499">
        <w:tc>
          <w:tcPr>
            <w:tcW w:w="9785" w:type="dxa"/>
            <w:gridSpan w:val="3"/>
            <w:shd w:val="clear" w:color="auto" w:fill="FFCCFF"/>
          </w:tcPr>
          <w:p w14:paraId="2F358FB4" w14:textId="77777777" w:rsidR="005C5001" w:rsidRPr="00C96E01" w:rsidRDefault="005C5001" w:rsidP="005C5001">
            <w:pPr>
              <w:pStyle w:val="Paragraphedeliste"/>
              <w:numPr>
                <w:ilvl w:val="0"/>
                <w:numId w:val="7"/>
              </w:numPr>
              <w:snapToGrid w:val="0"/>
              <w:spacing w:before="120" w:after="60"/>
              <w:ind w:left="714" w:hanging="357"/>
              <w:jc w:val="center"/>
              <w:outlineLvl w:val="0"/>
              <w:rPr>
                <w:b/>
                <w:bCs/>
                <w:i/>
                <w:iCs/>
                <w:sz w:val="28"/>
                <w:szCs w:val="28"/>
                <w:lang w:val="fr-CH"/>
              </w:rPr>
            </w:pPr>
            <w:bookmarkStart w:id="10" w:name="_Hlk295826042"/>
            <w:bookmarkStart w:id="11" w:name="OLE_LINK1"/>
            <w:bookmarkStart w:id="12" w:name="_Toc379124562"/>
            <w:bookmarkEnd w:id="10"/>
            <w:bookmarkEnd w:id="11"/>
            <w:r w:rsidRPr="00C96E01">
              <w:rPr>
                <w:b/>
                <w:bCs/>
                <w:i/>
                <w:iCs/>
                <w:sz w:val="28"/>
                <w:szCs w:val="28"/>
                <w:lang w:val="fr-CH"/>
              </w:rPr>
              <w:t>Médicaments, qualité des produits</w:t>
            </w:r>
            <w:bookmarkEnd w:id="12"/>
          </w:p>
        </w:tc>
      </w:tr>
      <w:tr w:rsidR="005C5001" w:rsidRPr="00C96E01" w14:paraId="71F4153A" w14:textId="77777777" w:rsidTr="000C5499">
        <w:tc>
          <w:tcPr>
            <w:tcW w:w="9785" w:type="dxa"/>
            <w:gridSpan w:val="3"/>
            <w:tcBorders>
              <w:bottom w:val="single" w:sz="4" w:space="0" w:color="000000"/>
            </w:tcBorders>
            <w:shd w:val="clear" w:color="auto" w:fill="FFCCFF"/>
          </w:tcPr>
          <w:p w14:paraId="2A4F6758" w14:textId="77777777" w:rsidR="005C5001" w:rsidRPr="00405831" w:rsidRDefault="005C5001" w:rsidP="005C5001">
            <w:pPr>
              <w:spacing w:before="120"/>
              <w:ind w:right="79"/>
              <w:rPr>
                <w:b/>
                <w:i/>
                <w:lang w:val="fr-CH"/>
              </w:rPr>
            </w:pPr>
            <w:r w:rsidRPr="00405831">
              <w:rPr>
                <w:b/>
                <w:i/>
                <w:lang w:val="fr-CH"/>
              </w:rPr>
              <w:t>Principe</w:t>
            </w:r>
            <w:r w:rsidR="005A1294">
              <w:rPr>
                <w:b/>
                <w:i/>
                <w:lang w:val="fr-CH"/>
              </w:rPr>
              <w:t>s</w:t>
            </w:r>
            <w:r w:rsidRPr="00405831">
              <w:rPr>
                <w:b/>
                <w:i/>
                <w:lang w:val="fr-CH"/>
              </w:rPr>
              <w:t xml:space="preserve"> : </w:t>
            </w:r>
          </w:p>
          <w:p w14:paraId="433C76FB" w14:textId="77777777" w:rsidR="005C5001" w:rsidRDefault="005C5001" w:rsidP="005C5001">
            <w:pPr>
              <w:numPr>
                <w:ilvl w:val="0"/>
                <w:numId w:val="27"/>
              </w:numPr>
              <w:ind w:right="79"/>
              <w:rPr>
                <w:i/>
              </w:rPr>
            </w:pPr>
            <w:r>
              <w:rPr>
                <w:i/>
              </w:rPr>
              <w:t>Les droguerie</w:t>
            </w:r>
            <w:r w:rsidR="005A1294">
              <w:rPr>
                <w:i/>
              </w:rPr>
              <w:t xml:space="preserve">s </w:t>
            </w:r>
            <w:r>
              <w:rPr>
                <w:i/>
              </w:rPr>
              <w:t xml:space="preserve">constituent </w:t>
            </w:r>
            <w:r w:rsidR="005A1294">
              <w:rPr>
                <w:i/>
              </w:rPr>
              <w:t>l’un des canaux</w:t>
            </w:r>
            <w:r>
              <w:rPr>
                <w:i/>
              </w:rPr>
              <w:t xml:space="preserve"> d’approvisionnement des patients en médicaments. </w:t>
            </w:r>
            <w:r w:rsidR="005A1294">
              <w:rPr>
                <w:i/>
              </w:rPr>
              <w:t>Ces produits</w:t>
            </w:r>
            <w:r>
              <w:rPr>
                <w:i/>
              </w:rPr>
              <w:t xml:space="preserve"> doivent être d’une qualité irréprochable. </w:t>
            </w:r>
          </w:p>
          <w:p w14:paraId="01AD5720" w14:textId="77777777" w:rsidR="005C5001" w:rsidRPr="00405831" w:rsidRDefault="005C5001" w:rsidP="005A1294">
            <w:pPr>
              <w:numPr>
                <w:ilvl w:val="0"/>
                <w:numId w:val="27"/>
              </w:numPr>
              <w:ind w:right="79"/>
              <w:rPr>
                <w:i/>
              </w:rPr>
            </w:pPr>
            <w:r>
              <w:rPr>
                <w:i/>
              </w:rPr>
              <w:t xml:space="preserve">Le recours à des fournisseurs sûrs et des contrôles appropriés </w:t>
            </w:r>
            <w:r w:rsidR="005A1294">
              <w:rPr>
                <w:i/>
              </w:rPr>
              <w:t>desdits fournisseurs contribuent à éviter que des médicaments falsifiés ou d’une qualité douteuse soient mis sur le marché</w:t>
            </w:r>
            <w:r>
              <w:rPr>
                <w:i/>
              </w:rPr>
              <w:t>.</w:t>
            </w:r>
          </w:p>
        </w:tc>
      </w:tr>
      <w:tr w:rsidR="005C5001" w:rsidRPr="00C96E01" w14:paraId="09BC73E9" w14:textId="77777777" w:rsidTr="00E53A56">
        <w:tc>
          <w:tcPr>
            <w:tcW w:w="851" w:type="dxa"/>
            <w:tcBorders>
              <w:bottom w:val="single" w:sz="4" w:space="0" w:color="000000"/>
            </w:tcBorders>
            <w:shd w:val="clear" w:color="auto" w:fill="FFCCFF"/>
          </w:tcPr>
          <w:p w14:paraId="3BDF5187" w14:textId="77777777" w:rsidR="005C5001" w:rsidRPr="00C96E01" w:rsidRDefault="005C5001" w:rsidP="005C5001">
            <w:pPr>
              <w:snapToGrid w:val="0"/>
              <w:spacing w:before="180"/>
              <w:jc w:val="center"/>
              <w:rPr>
                <w:i/>
                <w:lang w:val="fr-CH"/>
              </w:rPr>
            </w:pPr>
            <w:r w:rsidRPr="00C96E01">
              <w:rPr>
                <w:i/>
                <w:lang w:val="fr-CH"/>
              </w:rPr>
              <w:t>1.</w:t>
            </w:r>
          </w:p>
        </w:tc>
        <w:tc>
          <w:tcPr>
            <w:tcW w:w="4678" w:type="dxa"/>
            <w:tcBorders>
              <w:bottom w:val="single" w:sz="4" w:space="0" w:color="000000"/>
            </w:tcBorders>
            <w:shd w:val="clear" w:color="auto" w:fill="FFCCFF"/>
          </w:tcPr>
          <w:p w14:paraId="01477167" w14:textId="77777777" w:rsidR="005C5001" w:rsidRPr="00C96E01" w:rsidRDefault="005C5001" w:rsidP="005C5001">
            <w:pPr>
              <w:snapToGrid w:val="0"/>
              <w:spacing w:before="180"/>
              <w:rPr>
                <w:i/>
                <w:lang w:val="fr-CH"/>
              </w:rPr>
            </w:pPr>
            <w:r w:rsidRPr="00C96E01">
              <w:rPr>
                <w:i/>
                <w:lang w:val="fr-CH"/>
              </w:rPr>
              <w:t xml:space="preserve">Tous les fournisseurs </w:t>
            </w:r>
            <w:r>
              <w:rPr>
                <w:i/>
                <w:lang w:val="fr-CH"/>
              </w:rPr>
              <w:t xml:space="preserve">de la Droguerie </w:t>
            </w:r>
            <w:r w:rsidRPr="00C96E01">
              <w:rPr>
                <w:i/>
                <w:lang w:val="fr-CH"/>
              </w:rPr>
              <w:t>sont-ils autorisés à faire le commerce de gros des produits thérapeutiques par Swissmedic ?</w:t>
            </w:r>
          </w:p>
        </w:tc>
        <w:tc>
          <w:tcPr>
            <w:tcW w:w="4256" w:type="dxa"/>
            <w:tcBorders>
              <w:bottom w:val="single" w:sz="4" w:space="0" w:color="000000"/>
            </w:tcBorders>
            <w:shd w:val="clear" w:color="auto" w:fill="auto"/>
          </w:tcPr>
          <w:p w14:paraId="2CD6293A" w14:textId="77777777" w:rsidR="005C5001" w:rsidRPr="00F50ACA" w:rsidRDefault="005C5001" w:rsidP="005C5001">
            <w:pPr>
              <w:snapToGrid w:val="0"/>
              <w:spacing w:before="240" w:after="0"/>
              <w:jc w:val="center"/>
              <w:rPr>
                <w:i/>
                <w:lang w:val="fr-CH"/>
              </w:rPr>
            </w:pPr>
            <w:r w:rsidRPr="00F50ACA">
              <w:rPr>
                <w:i/>
                <w:lang w:val="fr-CH"/>
              </w:rPr>
              <w:t xml:space="preserve">oui  </w:t>
            </w:r>
            <w:r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5C7ED5">
              <w:rPr>
                <w:i/>
                <w:szCs w:val="22"/>
                <w:lang w:val="fr-CH"/>
              </w:rPr>
            </w:r>
            <w:r w:rsidR="005C7ED5">
              <w:rPr>
                <w:i/>
                <w:szCs w:val="22"/>
                <w:lang w:val="fr-CH"/>
              </w:rPr>
              <w:fldChar w:fldCharType="separate"/>
            </w:r>
            <w:r w:rsidRPr="00F50ACA">
              <w:rPr>
                <w:i/>
                <w:szCs w:val="22"/>
                <w:lang w:val="fr-CH"/>
              </w:rPr>
              <w:fldChar w:fldCharType="end"/>
            </w:r>
            <w:r w:rsidRPr="00F50ACA">
              <w:rPr>
                <w:i/>
                <w:sz w:val="44"/>
                <w:szCs w:val="44"/>
                <w:lang w:val="fr-CH"/>
              </w:rPr>
              <w:t xml:space="preserve">    </w:t>
            </w:r>
            <w:r w:rsidRPr="00F50ACA">
              <w:rPr>
                <w:i/>
                <w:lang w:val="fr-CH"/>
              </w:rPr>
              <w:t>non</w:t>
            </w:r>
            <w:r w:rsidRPr="00F50ACA">
              <w:rPr>
                <w:i/>
                <w:sz w:val="44"/>
                <w:szCs w:val="44"/>
                <w:lang w:val="fr-CH"/>
              </w:rPr>
              <w:t xml:space="preserve"> </w:t>
            </w:r>
            <w:r w:rsidRPr="00F50ACA">
              <w:rPr>
                <w:i/>
                <w:szCs w:val="22"/>
                <w:lang w:val="fr-CH"/>
              </w:rPr>
              <w:fldChar w:fldCharType="begin">
                <w:ffData>
                  <w:name w:val="CaseACocher3"/>
                  <w:enabled/>
                  <w:calcOnExit w:val="0"/>
                  <w:checkBox>
                    <w:sizeAuto/>
                    <w:default w:val="0"/>
                    <w:checked w:val="0"/>
                  </w:checkBox>
                </w:ffData>
              </w:fldChar>
            </w:r>
            <w:r w:rsidRPr="00F50ACA">
              <w:rPr>
                <w:i/>
              </w:rPr>
              <w:instrText xml:space="preserve"> FORMCHECKBOX </w:instrText>
            </w:r>
            <w:r w:rsidR="005C7ED5">
              <w:rPr>
                <w:i/>
                <w:szCs w:val="22"/>
                <w:lang w:val="fr-CH"/>
              </w:rPr>
            </w:r>
            <w:r w:rsidR="005C7ED5">
              <w:rPr>
                <w:i/>
                <w:szCs w:val="22"/>
                <w:lang w:val="fr-CH"/>
              </w:rPr>
              <w:fldChar w:fldCharType="separate"/>
            </w:r>
            <w:r w:rsidRPr="00F50ACA">
              <w:rPr>
                <w:i/>
                <w:szCs w:val="22"/>
                <w:lang w:val="fr-CH"/>
              </w:rPr>
              <w:fldChar w:fldCharType="end"/>
            </w:r>
          </w:p>
          <w:p w14:paraId="2EF86160" w14:textId="77777777" w:rsidR="005C5001" w:rsidRPr="00AA480C" w:rsidRDefault="005C5001" w:rsidP="005C5001">
            <w:pPr>
              <w:spacing w:after="0"/>
              <w:jc w:val="left"/>
              <w:rPr>
                <w:i/>
                <w:lang w:val="fr-CH"/>
              </w:rPr>
            </w:pPr>
          </w:p>
        </w:tc>
      </w:tr>
      <w:tr w:rsidR="005C5001" w:rsidRPr="00C96E01" w14:paraId="6C2D4C75" w14:textId="77777777" w:rsidTr="000C5499">
        <w:tc>
          <w:tcPr>
            <w:tcW w:w="851" w:type="dxa"/>
            <w:vMerge w:val="restart"/>
            <w:shd w:val="clear" w:color="auto" w:fill="FFCCFF"/>
          </w:tcPr>
          <w:p w14:paraId="1DB76D2D" w14:textId="77777777" w:rsidR="005C5001" w:rsidRPr="00C96E01" w:rsidRDefault="005C5001" w:rsidP="005C5001">
            <w:pPr>
              <w:snapToGrid w:val="0"/>
              <w:spacing w:before="180"/>
              <w:jc w:val="center"/>
              <w:rPr>
                <w:i/>
                <w:lang w:val="fr-CH"/>
              </w:rPr>
            </w:pPr>
            <w:r>
              <w:rPr>
                <w:i/>
                <w:lang w:val="fr-CH"/>
              </w:rPr>
              <w:t>2.</w:t>
            </w:r>
          </w:p>
        </w:tc>
        <w:tc>
          <w:tcPr>
            <w:tcW w:w="8934" w:type="dxa"/>
            <w:gridSpan w:val="2"/>
            <w:shd w:val="clear" w:color="auto" w:fill="FFCCFF"/>
          </w:tcPr>
          <w:p w14:paraId="20E42A09" w14:textId="77777777" w:rsidR="005C5001" w:rsidRPr="00C96E01" w:rsidRDefault="005C5001" w:rsidP="005C5001">
            <w:pPr>
              <w:spacing w:before="180"/>
              <w:rPr>
                <w:i/>
                <w:lang w:val="fr-CH"/>
              </w:rPr>
            </w:pPr>
            <w:r>
              <w:rPr>
                <w:i/>
                <w:lang w:val="fr-CH"/>
              </w:rPr>
              <w:t>Veuillez indiquer q</w:t>
            </w:r>
            <w:r w:rsidRPr="00C96E01">
              <w:rPr>
                <w:i/>
                <w:lang w:val="fr-CH"/>
              </w:rPr>
              <w:t xml:space="preserve">uels sont les contrôles effectués lors de la réception des </w:t>
            </w:r>
            <w:r>
              <w:rPr>
                <w:i/>
                <w:lang w:val="fr-CH"/>
              </w:rPr>
              <w:t>médicaments.</w:t>
            </w:r>
          </w:p>
        </w:tc>
      </w:tr>
      <w:tr w:rsidR="005C5001" w:rsidRPr="00C96E01" w14:paraId="0F6BDF16" w14:textId="77777777" w:rsidTr="000C5499">
        <w:tc>
          <w:tcPr>
            <w:tcW w:w="851" w:type="dxa"/>
            <w:vMerge/>
            <w:tcBorders>
              <w:top w:val="nil"/>
            </w:tcBorders>
            <w:shd w:val="clear" w:color="auto" w:fill="FFCCFF"/>
          </w:tcPr>
          <w:p w14:paraId="20DB1B01"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10A7C637"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bl>
    <w:p w14:paraId="3859FDD3" w14:textId="77777777" w:rsidR="005A1294" w:rsidRDefault="005A1294">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536"/>
        <w:gridCol w:w="4398"/>
      </w:tblGrid>
      <w:tr w:rsidR="005C5001" w:rsidRPr="00C96E01" w14:paraId="1E499B73" w14:textId="77777777" w:rsidTr="000C5499">
        <w:tc>
          <w:tcPr>
            <w:tcW w:w="851" w:type="dxa"/>
            <w:vMerge w:val="restart"/>
            <w:shd w:val="clear" w:color="auto" w:fill="FFCCFF"/>
          </w:tcPr>
          <w:p w14:paraId="6F6B4F48" w14:textId="77777777" w:rsidR="005C5001" w:rsidRPr="00C96E01" w:rsidRDefault="005A1294" w:rsidP="005C5001">
            <w:pPr>
              <w:snapToGrid w:val="0"/>
              <w:spacing w:before="180"/>
              <w:jc w:val="center"/>
              <w:rPr>
                <w:i/>
                <w:lang w:val="fr-CH"/>
              </w:rPr>
            </w:pPr>
            <w:r>
              <w:rPr>
                <w:i/>
                <w:lang w:val="fr-CH"/>
              </w:rPr>
              <w:lastRenderedPageBreak/>
              <w:t>3</w:t>
            </w:r>
            <w:r w:rsidR="005C5001">
              <w:rPr>
                <w:i/>
                <w:lang w:val="fr-CH"/>
              </w:rPr>
              <w:t>.</w:t>
            </w:r>
          </w:p>
        </w:tc>
        <w:tc>
          <w:tcPr>
            <w:tcW w:w="8934" w:type="dxa"/>
            <w:gridSpan w:val="2"/>
            <w:shd w:val="clear" w:color="auto" w:fill="FFCCFF"/>
          </w:tcPr>
          <w:p w14:paraId="02CD6FE0" w14:textId="77777777" w:rsidR="005C5001" w:rsidRPr="00C96E01" w:rsidRDefault="005C5001" w:rsidP="005C5001">
            <w:pPr>
              <w:spacing w:before="180"/>
              <w:rPr>
                <w:i/>
                <w:lang w:val="fr-CH"/>
              </w:rPr>
            </w:pPr>
            <w:r>
              <w:rPr>
                <w:i/>
                <w:lang w:val="fr-CH"/>
              </w:rPr>
              <w:t>Veuillez indiquer comment le contrôle des dates d’échéances est effectué pour éviter que des médicaments périmés figuren</w:t>
            </w:r>
            <w:r w:rsidR="005A1294">
              <w:rPr>
                <w:i/>
                <w:lang w:val="fr-CH"/>
              </w:rPr>
              <w:t>t dans le stock de la Droguerie</w:t>
            </w:r>
            <w:r>
              <w:rPr>
                <w:i/>
                <w:lang w:val="fr-CH"/>
              </w:rPr>
              <w:t> (processus).</w:t>
            </w:r>
          </w:p>
        </w:tc>
      </w:tr>
      <w:tr w:rsidR="005C5001" w:rsidRPr="00C96E01" w14:paraId="6EAF04E3" w14:textId="77777777" w:rsidTr="000C5499">
        <w:tc>
          <w:tcPr>
            <w:tcW w:w="851" w:type="dxa"/>
            <w:vMerge/>
            <w:tcBorders>
              <w:top w:val="nil"/>
            </w:tcBorders>
            <w:shd w:val="clear" w:color="auto" w:fill="FFCCFF"/>
          </w:tcPr>
          <w:p w14:paraId="08DD51AA" w14:textId="77777777" w:rsidR="005C5001" w:rsidRPr="00C96E01" w:rsidRDefault="005C5001" w:rsidP="005C5001">
            <w:pPr>
              <w:snapToGrid w:val="0"/>
              <w:spacing w:before="180"/>
              <w:jc w:val="center"/>
              <w:rPr>
                <w:i/>
                <w:lang w:val="fr-CH"/>
              </w:rPr>
            </w:pPr>
          </w:p>
        </w:tc>
        <w:tc>
          <w:tcPr>
            <w:tcW w:w="8934" w:type="dxa"/>
            <w:gridSpan w:val="2"/>
            <w:shd w:val="clear" w:color="auto" w:fill="auto"/>
          </w:tcPr>
          <w:p w14:paraId="2D92AACB" w14:textId="77777777" w:rsidR="005C5001" w:rsidRPr="00C96E01" w:rsidRDefault="005C5001" w:rsidP="005C5001">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24F564A9" w14:textId="77777777" w:rsidTr="005C5001">
        <w:tc>
          <w:tcPr>
            <w:tcW w:w="851" w:type="dxa"/>
            <w:tcBorders>
              <w:bottom w:val="single" w:sz="4" w:space="0" w:color="000000"/>
            </w:tcBorders>
            <w:shd w:val="clear" w:color="auto" w:fill="FFCCFF"/>
          </w:tcPr>
          <w:p w14:paraId="4B5B5BD2" w14:textId="77777777" w:rsidR="005C5001" w:rsidRPr="00C96E01" w:rsidRDefault="005C5001" w:rsidP="005C5001">
            <w:pPr>
              <w:snapToGrid w:val="0"/>
              <w:spacing w:before="180"/>
              <w:jc w:val="center"/>
              <w:rPr>
                <w:i/>
                <w:lang w:val="fr-CH"/>
              </w:rPr>
            </w:pPr>
            <w:r>
              <w:rPr>
                <w:i/>
                <w:lang w:val="fr-CH"/>
              </w:rPr>
              <w:t>4.</w:t>
            </w:r>
          </w:p>
        </w:tc>
        <w:tc>
          <w:tcPr>
            <w:tcW w:w="4536" w:type="dxa"/>
            <w:tcBorders>
              <w:bottom w:val="single" w:sz="4" w:space="0" w:color="000000"/>
            </w:tcBorders>
            <w:shd w:val="clear" w:color="auto" w:fill="FFCCFF"/>
          </w:tcPr>
          <w:p w14:paraId="0ADE5BBD" w14:textId="77777777" w:rsidR="005C5001" w:rsidRPr="00C96E01" w:rsidRDefault="005C5001" w:rsidP="005C5001">
            <w:pPr>
              <w:snapToGrid w:val="0"/>
              <w:spacing w:before="180"/>
              <w:rPr>
                <w:i/>
                <w:lang w:val="fr-CH"/>
              </w:rPr>
            </w:pPr>
            <w:r w:rsidRPr="00C96E01">
              <w:rPr>
                <w:i/>
                <w:lang w:val="fr-CH"/>
              </w:rPr>
              <w:t>Le principe "premier échu, premier dispensé" est-il observé ?</w:t>
            </w:r>
          </w:p>
        </w:tc>
        <w:tc>
          <w:tcPr>
            <w:tcW w:w="4398" w:type="dxa"/>
            <w:tcBorders>
              <w:bottom w:val="single" w:sz="4" w:space="0" w:color="000000"/>
            </w:tcBorders>
            <w:shd w:val="clear" w:color="auto" w:fill="auto"/>
          </w:tcPr>
          <w:p w14:paraId="0F7209FA" w14:textId="77777777" w:rsidR="005C5001" w:rsidRPr="00AA480C" w:rsidRDefault="005C5001" w:rsidP="005C5001">
            <w:pPr>
              <w:snapToGrid w:val="0"/>
              <w:spacing w:before="18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5A1294" w:rsidRPr="00C96E01" w14:paraId="0EC72939" w14:textId="77777777" w:rsidTr="0033576A">
        <w:tc>
          <w:tcPr>
            <w:tcW w:w="851" w:type="dxa"/>
            <w:tcBorders>
              <w:bottom w:val="single" w:sz="4" w:space="0" w:color="000000"/>
            </w:tcBorders>
            <w:shd w:val="clear" w:color="auto" w:fill="FFCCFF"/>
          </w:tcPr>
          <w:p w14:paraId="75235AA4" w14:textId="77777777" w:rsidR="005A1294" w:rsidRDefault="005A1294" w:rsidP="0033576A">
            <w:pPr>
              <w:snapToGrid w:val="0"/>
              <w:spacing w:before="180"/>
              <w:jc w:val="center"/>
              <w:rPr>
                <w:i/>
                <w:lang w:val="fr-CH"/>
              </w:rPr>
            </w:pPr>
            <w:r>
              <w:rPr>
                <w:i/>
                <w:lang w:val="fr-CH"/>
              </w:rPr>
              <w:t>5.1.</w:t>
            </w:r>
          </w:p>
        </w:tc>
        <w:tc>
          <w:tcPr>
            <w:tcW w:w="4536" w:type="dxa"/>
            <w:tcBorders>
              <w:bottom w:val="single" w:sz="4" w:space="0" w:color="000000"/>
            </w:tcBorders>
            <w:shd w:val="clear" w:color="auto" w:fill="FFCCFF"/>
          </w:tcPr>
          <w:p w14:paraId="68594F12" w14:textId="1F19CE1A" w:rsidR="005A1294" w:rsidRPr="00C96E01" w:rsidRDefault="005A1294" w:rsidP="005A1294">
            <w:pPr>
              <w:snapToGrid w:val="0"/>
              <w:spacing w:before="180"/>
              <w:rPr>
                <w:i/>
                <w:lang w:val="fr-CH"/>
              </w:rPr>
            </w:pPr>
            <w:r>
              <w:rPr>
                <w:i/>
                <w:lang w:val="fr-CH"/>
              </w:rPr>
              <w:t>D</w:t>
            </w:r>
            <w:r w:rsidRPr="00C96E01">
              <w:rPr>
                <w:i/>
                <w:lang w:val="fr-CH"/>
              </w:rPr>
              <w:t>es produits spagiriques</w:t>
            </w:r>
            <w:r>
              <w:rPr>
                <w:i/>
                <w:lang w:val="fr-CH"/>
              </w:rPr>
              <w:t xml:space="preserve">, huiles </w:t>
            </w:r>
            <w:r w:rsidR="00152944">
              <w:rPr>
                <w:i/>
                <w:lang w:val="fr-CH"/>
              </w:rPr>
              <w:t>essentielles</w:t>
            </w:r>
            <w:r>
              <w:rPr>
                <w:i/>
                <w:lang w:val="fr-CH"/>
              </w:rPr>
              <w:t xml:space="preserve"> ou d’autres produits de "médecine douce" sont-ils</w:t>
            </w:r>
            <w:r w:rsidRPr="00C96E01">
              <w:rPr>
                <w:i/>
                <w:lang w:val="fr-CH"/>
              </w:rPr>
              <w:t xml:space="preserve"> acquis </w:t>
            </w:r>
            <w:r>
              <w:rPr>
                <w:i/>
                <w:lang w:val="fr-CH"/>
              </w:rPr>
              <w:t xml:space="preserve">et commercialisés </w:t>
            </w:r>
            <w:r w:rsidRPr="00C96E01">
              <w:rPr>
                <w:i/>
                <w:lang w:val="fr-CH"/>
              </w:rPr>
              <w:t xml:space="preserve">par la </w:t>
            </w:r>
            <w:r>
              <w:rPr>
                <w:i/>
                <w:lang w:val="fr-CH"/>
              </w:rPr>
              <w:t>Droguerie</w:t>
            </w:r>
            <w:r w:rsidRPr="00C96E01">
              <w:rPr>
                <w:i/>
                <w:lang w:val="fr-CH"/>
              </w:rPr>
              <w:t xml:space="preserve"> ?</w:t>
            </w:r>
          </w:p>
        </w:tc>
        <w:tc>
          <w:tcPr>
            <w:tcW w:w="4398" w:type="dxa"/>
            <w:tcBorders>
              <w:bottom w:val="single" w:sz="4" w:space="0" w:color="000000"/>
            </w:tcBorders>
            <w:shd w:val="clear" w:color="auto" w:fill="auto"/>
          </w:tcPr>
          <w:p w14:paraId="453B4B5E" w14:textId="77777777" w:rsidR="005A1294" w:rsidRPr="00C96E01" w:rsidRDefault="005A1294" w:rsidP="0033576A">
            <w:pPr>
              <w:snapToGrid w:val="0"/>
              <w:spacing w:before="24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5A1294" w:rsidRPr="00C96E01" w14:paraId="5559AEED" w14:textId="77777777" w:rsidTr="0033576A">
        <w:tc>
          <w:tcPr>
            <w:tcW w:w="851" w:type="dxa"/>
            <w:vMerge w:val="restart"/>
            <w:shd w:val="clear" w:color="auto" w:fill="FFCCFF"/>
          </w:tcPr>
          <w:p w14:paraId="09851B8B" w14:textId="77777777" w:rsidR="005A1294" w:rsidRPr="00C96E01" w:rsidRDefault="005A1294" w:rsidP="0033576A">
            <w:pPr>
              <w:snapToGrid w:val="0"/>
              <w:spacing w:before="180"/>
              <w:jc w:val="center"/>
              <w:rPr>
                <w:i/>
                <w:lang w:val="fr-CH"/>
              </w:rPr>
            </w:pPr>
            <w:r>
              <w:rPr>
                <w:i/>
                <w:lang w:val="fr-CH"/>
              </w:rPr>
              <w:t>5.2.</w:t>
            </w:r>
          </w:p>
        </w:tc>
        <w:tc>
          <w:tcPr>
            <w:tcW w:w="8934" w:type="dxa"/>
            <w:gridSpan w:val="2"/>
            <w:shd w:val="clear" w:color="auto" w:fill="FFCCFF"/>
          </w:tcPr>
          <w:p w14:paraId="527E60F0" w14:textId="77777777" w:rsidR="005A1294" w:rsidRPr="00C96E01" w:rsidRDefault="002E4F3A" w:rsidP="002E4F3A">
            <w:pPr>
              <w:spacing w:before="180"/>
              <w:rPr>
                <w:i/>
                <w:lang w:val="fr-CH"/>
              </w:rPr>
            </w:pPr>
            <w:r>
              <w:rPr>
                <w:i/>
                <w:lang w:val="fr-CH"/>
              </w:rPr>
              <w:t>Si la réponse est "oui" à la question précédente, v</w:t>
            </w:r>
            <w:r w:rsidR="005A1294">
              <w:rPr>
                <w:i/>
                <w:lang w:val="fr-CH"/>
              </w:rPr>
              <w:t>euillez indiquer lesquels</w:t>
            </w:r>
            <w:r w:rsidR="007E2B95">
              <w:rPr>
                <w:i/>
                <w:lang w:val="fr-CH"/>
              </w:rPr>
              <w:t xml:space="preserve"> (types de produits)</w:t>
            </w:r>
            <w:r w:rsidR="005A1294">
              <w:rPr>
                <w:i/>
                <w:lang w:val="fr-CH"/>
              </w:rPr>
              <w:t>, ainsi que les noms de leurs fournisseurs.</w:t>
            </w:r>
          </w:p>
        </w:tc>
      </w:tr>
      <w:tr w:rsidR="005A1294" w:rsidRPr="00C96E01" w14:paraId="73A76322" w14:textId="77777777" w:rsidTr="0033576A">
        <w:tc>
          <w:tcPr>
            <w:tcW w:w="851" w:type="dxa"/>
            <w:vMerge/>
            <w:tcBorders>
              <w:top w:val="nil"/>
            </w:tcBorders>
            <w:shd w:val="clear" w:color="auto" w:fill="FFCCFF"/>
          </w:tcPr>
          <w:p w14:paraId="6C98AED5" w14:textId="77777777" w:rsidR="005A1294" w:rsidRPr="00C96E01" w:rsidRDefault="005A1294" w:rsidP="0033576A">
            <w:pPr>
              <w:snapToGrid w:val="0"/>
              <w:spacing w:before="180"/>
              <w:jc w:val="center"/>
              <w:rPr>
                <w:i/>
                <w:lang w:val="fr-CH"/>
              </w:rPr>
            </w:pPr>
          </w:p>
        </w:tc>
        <w:tc>
          <w:tcPr>
            <w:tcW w:w="8934" w:type="dxa"/>
            <w:gridSpan w:val="2"/>
            <w:shd w:val="clear" w:color="auto" w:fill="auto"/>
          </w:tcPr>
          <w:p w14:paraId="3878216F" w14:textId="77777777" w:rsidR="005A1294" w:rsidRPr="00C96E01" w:rsidRDefault="005A1294" w:rsidP="0033576A">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A1294" w:rsidRPr="00C96E01" w14:paraId="7B59A95F" w14:textId="77777777" w:rsidTr="0033576A">
        <w:tc>
          <w:tcPr>
            <w:tcW w:w="851" w:type="dxa"/>
            <w:tcBorders>
              <w:bottom w:val="single" w:sz="4" w:space="0" w:color="000000"/>
            </w:tcBorders>
            <w:shd w:val="clear" w:color="auto" w:fill="FFCCFF"/>
          </w:tcPr>
          <w:p w14:paraId="7792F7F3" w14:textId="77777777" w:rsidR="005A1294" w:rsidRDefault="005A1294" w:rsidP="0033576A">
            <w:pPr>
              <w:snapToGrid w:val="0"/>
              <w:spacing w:before="180"/>
              <w:jc w:val="center"/>
              <w:rPr>
                <w:i/>
                <w:lang w:val="fr-CH"/>
              </w:rPr>
            </w:pPr>
            <w:r>
              <w:rPr>
                <w:i/>
                <w:lang w:val="fr-CH"/>
              </w:rPr>
              <w:t>5.3.</w:t>
            </w:r>
          </w:p>
        </w:tc>
        <w:tc>
          <w:tcPr>
            <w:tcW w:w="4536" w:type="dxa"/>
            <w:tcBorders>
              <w:bottom w:val="single" w:sz="4" w:space="0" w:color="000000"/>
            </w:tcBorders>
            <w:shd w:val="clear" w:color="auto" w:fill="FFCCFF"/>
          </w:tcPr>
          <w:p w14:paraId="5C3F14FE" w14:textId="77777777" w:rsidR="005A1294" w:rsidRPr="00C96E01" w:rsidRDefault="005A1294" w:rsidP="0033576A">
            <w:pPr>
              <w:snapToGrid w:val="0"/>
              <w:spacing w:before="180"/>
              <w:rPr>
                <w:i/>
                <w:lang w:val="fr-CH"/>
              </w:rPr>
            </w:pPr>
            <w:r>
              <w:rPr>
                <w:i/>
                <w:lang w:val="fr-CH"/>
              </w:rPr>
              <w:t>Ces fournisseurs s</w:t>
            </w:r>
            <w:r w:rsidRPr="00C96E01">
              <w:rPr>
                <w:i/>
                <w:lang w:val="fr-CH"/>
              </w:rPr>
              <w:t>ont-ils au bénéfice d'une autorisation de faire le commerce de gros en Suisse ?</w:t>
            </w:r>
          </w:p>
        </w:tc>
        <w:tc>
          <w:tcPr>
            <w:tcW w:w="4398" w:type="dxa"/>
            <w:tcBorders>
              <w:bottom w:val="single" w:sz="4" w:space="0" w:color="000000"/>
            </w:tcBorders>
            <w:shd w:val="clear" w:color="auto" w:fill="auto"/>
          </w:tcPr>
          <w:p w14:paraId="7B154DE1" w14:textId="77777777" w:rsidR="005A1294" w:rsidRPr="00C96E01" w:rsidRDefault="005A1294" w:rsidP="0033576A">
            <w:pPr>
              <w:snapToGrid w:val="0"/>
              <w:spacing w:before="24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5A1294" w:rsidRPr="00C96E01" w14:paraId="0341077C" w14:textId="77777777" w:rsidTr="0033576A">
        <w:tc>
          <w:tcPr>
            <w:tcW w:w="851" w:type="dxa"/>
            <w:vMerge w:val="restart"/>
            <w:shd w:val="clear" w:color="auto" w:fill="FFCCFF"/>
          </w:tcPr>
          <w:p w14:paraId="39C38C6F" w14:textId="77777777" w:rsidR="005A1294" w:rsidRPr="00C96E01" w:rsidRDefault="005A1294" w:rsidP="0033576A">
            <w:pPr>
              <w:snapToGrid w:val="0"/>
              <w:spacing w:before="180"/>
              <w:jc w:val="center"/>
              <w:rPr>
                <w:i/>
                <w:lang w:val="fr-CH"/>
              </w:rPr>
            </w:pPr>
            <w:r>
              <w:rPr>
                <w:i/>
                <w:lang w:val="fr-CH"/>
              </w:rPr>
              <w:t>5.4.</w:t>
            </w:r>
          </w:p>
        </w:tc>
        <w:tc>
          <w:tcPr>
            <w:tcW w:w="8934" w:type="dxa"/>
            <w:gridSpan w:val="2"/>
            <w:shd w:val="clear" w:color="auto" w:fill="FFCCFF"/>
          </w:tcPr>
          <w:p w14:paraId="1DEF5FF5" w14:textId="77777777" w:rsidR="005A1294" w:rsidRPr="00C96E01" w:rsidRDefault="005A1294" w:rsidP="0033576A">
            <w:pPr>
              <w:spacing w:before="180"/>
              <w:rPr>
                <w:i/>
                <w:lang w:val="fr-CH"/>
              </w:rPr>
            </w:pPr>
            <w:r>
              <w:rPr>
                <w:i/>
                <w:lang w:val="fr-CH"/>
              </w:rPr>
              <w:t>Veuillez indiquer q</w:t>
            </w:r>
            <w:r w:rsidRPr="00C96E01">
              <w:rPr>
                <w:i/>
                <w:lang w:val="fr-CH"/>
              </w:rPr>
              <w:t>uel</w:t>
            </w:r>
            <w:r w:rsidR="00943BD5">
              <w:rPr>
                <w:i/>
                <w:lang w:val="fr-CH"/>
              </w:rPr>
              <w:t>le</w:t>
            </w:r>
            <w:r w:rsidRPr="00C96E01">
              <w:rPr>
                <w:i/>
                <w:lang w:val="fr-CH"/>
              </w:rPr>
              <w:t xml:space="preserve">s sont les preuves de </w:t>
            </w:r>
            <w:r>
              <w:rPr>
                <w:i/>
                <w:lang w:val="fr-CH"/>
              </w:rPr>
              <w:t xml:space="preserve">la </w:t>
            </w:r>
            <w:r w:rsidRPr="00C96E01">
              <w:rPr>
                <w:i/>
                <w:lang w:val="fr-CH"/>
              </w:rPr>
              <w:t>qualité des produits</w:t>
            </w:r>
            <w:r>
              <w:rPr>
                <w:i/>
                <w:lang w:val="fr-CH"/>
              </w:rPr>
              <w:t>, si ceux-ci ne sont pas enregistrés par Swissmedic.</w:t>
            </w:r>
          </w:p>
        </w:tc>
      </w:tr>
      <w:tr w:rsidR="005A1294" w:rsidRPr="00C96E01" w14:paraId="18CBC471" w14:textId="77777777" w:rsidTr="0033576A">
        <w:tc>
          <w:tcPr>
            <w:tcW w:w="851" w:type="dxa"/>
            <w:vMerge/>
            <w:tcBorders>
              <w:top w:val="nil"/>
            </w:tcBorders>
            <w:shd w:val="clear" w:color="auto" w:fill="FFCCFF"/>
          </w:tcPr>
          <w:p w14:paraId="70C8CC7A" w14:textId="77777777" w:rsidR="005A1294" w:rsidRPr="00C96E01" w:rsidRDefault="005A1294" w:rsidP="0033576A">
            <w:pPr>
              <w:snapToGrid w:val="0"/>
              <w:spacing w:before="180"/>
              <w:jc w:val="center"/>
              <w:rPr>
                <w:i/>
                <w:lang w:val="fr-CH"/>
              </w:rPr>
            </w:pPr>
          </w:p>
        </w:tc>
        <w:tc>
          <w:tcPr>
            <w:tcW w:w="8934" w:type="dxa"/>
            <w:gridSpan w:val="2"/>
            <w:shd w:val="clear" w:color="auto" w:fill="auto"/>
          </w:tcPr>
          <w:p w14:paraId="62595982" w14:textId="77777777" w:rsidR="005A1294" w:rsidRPr="00C96E01" w:rsidRDefault="005A1294" w:rsidP="0033576A">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5C5001" w:rsidRPr="00C96E01" w14:paraId="4FCF1F77" w14:textId="77777777" w:rsidTr="005C5001">
        <w:tc>
          <w:tcPr>
            <w:tcW w:w="851" w:type="dxa"/>
            <w:tcBorders>
              <w:bottom w:val="single" w:sz="4" w:space="0" w:color="000000"/>
            </w:tcBorders>
            <w:shd w:val="clear" w:color="auto" w:fill="FFCCFF"/>
          </w:tcPr>
          <w:p w14:paraId="5C3BF253" w14:textId="77777777" w:rsidR="005C5001" w:rsidRDefault="007E2B95" w:rsidP="007E2B95">
            <w:pPr>
              <w:snapToGrid w:val="0"/>
              <w:spacing w:before="180"/>
              <w:jc w:val="center"/>
              <w:rPr>
                <w:i/>
                <w:lang w:val="fr-CH"/>
              </w:rPr>
            </w:pPr>
            <w:r>
              <w:rPr>
                <w:i/>
                <w:lang w:val="fr-CH"/>
              </w:rPr>
              <w:t>5</w:t>
            </w:r>
            <w:r w:rsidR="005C5001">
              <w:rPr>
                <w:i/>
                <w:lang w:val="fr-CH"/>
              </w:rPr>
              <w:t>.</w:t>
            </w:r>
            <w:r>
              <w:rPr>
                <w:i/>
                <w:lang w:val="fr-CH"/>
              </w:rPr>
              <w:t>5</w:t>
            </w:r>
            <w:r w:rsidR="005C5001">
              <w:rPr>
                <w:i/>
                <w:lang w:val="fr-CH"/>
              </w:rPr>
              <w:t>.</w:t>
            </w:r>
          </w:p>
        </w:tc>
        <w:tc>
          <w:tcPr>
            <w:tcW w:w="4536" w:type="dxa"/>
            <w:tcBorders>
              <w:bottom w:val="single" w:sz="4" w:space="0" w:color="000000"/>
            </w:tcBorders>
            <w:shd w:val="clear" w:color="auto" w:fill="FFCCFF"/>
          </w:tcPr>
          <w:p w14:paraId="02CC3ABD" w14:textId="77777777" w:rsidR="005C5001" w:rsidRPr="00C96E01" w:rsidRDefault="005A1294" w:rsidP="005A1294">
            <w:pPr>
              <w:snapToGrid w:val="0"/>
              <w:spacing w:before="180"/>
              <w:rPr>
                <w:i/>
                <w:lang w:val="fr-CH"/>
              </w:rPr>
            </w:pPr>
            <w:r>
              <w:rPr>
                <w:i/>
                <w:lang w:val="fr-CH"/>
              </w:rPr>
              <w:t xml:space="preserve">D’autres médicaments </w:t>
            </w:r>
            <w:r w:rsidR="005C5001" w:rsidRPr="00C96E01">
              <w:rPr>
                <w:i/>
                <w:lang w:val="fr-CH"/>
              </w:rPr>
              <w:t xml:space="preserve">non enregistrés par Swissmedic sont-ils acquis </w:t>
            </w:r>
            <w:r>
              <w:rPr>
                <w:i/>
                <w:lang w:val="fr-CH"/>
              </w:rPr>
              <w:t xml:space="preserve">par la Droguerie en vue de les commercialiser </w:t>
            </w:r>
            <w:r w:rsidR="005C5001" w:rsidRPr="00C96E01">
              <w:rPr>
                <w:i/>
                <w:lang w:val="fr-CH"/>
              </w:rPr>
              <w:t>?</w:t>
            </w:r>
          </w:p>
        </w:tc>
        <w:tc>
          <w:tcPr>
            <w:tcW w:w="4398" w:type="dxa"/>
            <w:tcBorders>
              <w:bottom w:val="single" w:sz="4" w:space="0" w:color="000000"/>
            </w:tcBorders>
            <w:shd w:val="clear" w:color="auto" w:fill="auto"/>
          </w:tcPr>
          <w:p w14:paraId="6FF61D4E" w14:textId="77777777" w:rsidR="005C5001" w:rsidRPr="00C96E01" w:rsidRDefault="005C5001" w:rsidP="005C5001">
            <w:pPr>
              <w:snapToGrid w:val="0"/>
              <w:spacing w:before="18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7E2B95" w:rsidRPr="00C96E01" w14:paraId="719F212A" w14:textId="77777777" w:rsidTr="007E2B95">
        <w:tc>
          <w:tcPr>
            <w:tcW w:w="851" w:type="dxa"/>
            <w:vMerge w:val="restart"/>
            <w:shd w:val="clear" w:color="auto" w:fill="FFCCFF"/>
          </w:tcPr>
          <w:p w14:paraId="57F6F8D0" w14:textId="77777777" w:rsidR="007E2B95" w:rsidRDefault="007E2B95" w:rsidP="007E2B95">
            <w:pPr>
              <w:snapToGrid w:val="0"/>
              <w:spacing w:before="180"/>
              <w:jc w:val="center"/>
              <w:rPr>
                <w:i/>
                <w:lang w:val="fr-CH"/>
              </w:rPr>
            </w:pPr>
            <w:r>
              <w:rPr>
                <w:i/>
                <w:lang w:val="fr-CH"/>
              </w:rPr>
              <w:t>5.6</w:t>
            </w:r>
            <w:r w:rsidR="007251B1">
              <w:rPr>
                <w:i/>
                <w:lang w:val="fr-CH"/>
              </w:rPr>
              <w:t>.</w:t>
            </w:r>
          </w:p>
        </w:tc>
        <w:tc>
          <w:tcPr>
            <w:tcW w:w="8934" w:type="dxa"/>
            <w:gridSpan w:val="2"/>
            <w:tcBorders>
              <w:bottom w:val="single" w:sz="4" w:space="0" w:color="000000"/>
            </w:tcBorders>
            <w:shd w:val="clear" w:color="auto" w:fill="FFCCFF"/>
          </w:tcPr>
          <w:p w14:paraId="38B42293" w14:textId="4B715651" w:rsidR="007E2B95" w:rsidRPr="00C96E01" w:rsidRDefault="007E2B95" w:rsidP="005A1294">
            <w:pPr>
              <w:snapToGrid w:val="0"/>
              <w:spacing w:before="180"/>
              <w:rPr>
                <w:i/>
                <w:lang w:val="fr-CH"/>
              </w:rPr>
            </w:pPr>
            <w:r w:rsidRPr="00C96E01">
              <w:rPr>
                <w:i/>
                <w:lang w:val="fr-CH"/>
              </w:rPr>
              <w:t xml:space="preserve">Si la réponse au point </w:t>
            </w:r>
            <w:r w:rsidR="00F67C8F">
              <w:rPr>
                <w:i/>
                <w:lang w:val="fr-CH"/>
              </w:rPr>
              <w:t>5</w:t>
            </w:r>
            <w:r w:rsidRPr="00C96E01">
              <w:rPr>
                <w:i/>
                <w:lang w:val="fr-CH"/>
              </w:rPr>
              <w:t xml:space="preserve">.1 est "oui", </w:t>
            </w:r>
            <w:r>
              <w:rPr>
                <w:i/>
                <w:lang w:val="fr-CH"/>
              </w:rPr>
              <w:t>veuillez indiquer de quels produits il s’agit.</w:t>
            </w:r>
          </w:p>
        </w:tc>
      </w:tr>
      <w:tr w:rsidR="007E2B95" w:rsidRPr="00C96E01" w14:paraId="34F48CFE" w14:textId="77777777" w:rsidTr="007E2B95">
        <w:tc>
          <w:tcPr>
            <w:tcW w:w="851" w:type="dxa"/>
            <w:vMerge/>
            <w:shd w:val="clear" w:color="auto" w:fill="FFCCFF"/>
          </w:tcPr>
          <w:p w14:paraId="00C83834" w14:textId="77777777" w:rsidR="007E2B95" w:rsidRDefault="007E2B95" w:rsidP="007E2B95">
            <w:pPr>
              <w:snapToGrid w:val="0"/>
              <w:spacing w:before="180"/>
              <w:jc w:val="center"/>
              <w:rPr>
                <w:i/>
                <w:lang w:val="fr-CH"/>
              </w:rPr>
            </w:pPr>
          </w:p>
        </w:tc>
        <w:tc>
          <w:tcPr>
            <w:tcW w:w="8934" w:type="dxa"/>
            <w:gridSpan w:val="2"/>
            <w:tcBorders>
              <w:bottom w:val="nil"/>
            </w:tcBorders>
            <w:shd w:val="clear" w:color="auto" w:fill="auto"/>
          </w:tcPr>
          <w:p w14:paraId="1C20E4C1" w14:textId="77777777" w:rsidR="007E2B95" w:rsidRPr="00C96E01" w:rsidRDefault="007E2B95" w:rsidP="005A1294">
            <w:pPr>
              <w:snapToGrid w:val="0"/>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C96E01" w14:paraId="1E07B731" w14:textId="77777777" w:rsidTr="0033576A">
        <w:tc>
          <w:tcPr>
            <w:tcW w:w="851" w:type="dxa"/>
            <w:tcBorders>
              <w:bottom w:val="single" w:sz="4" w:space="0" w:color="000000"/>
            </w:tcBorders>
            <w:shd w:val="clear" w:color="auto" w:fill="FFCCFF"/>
          </w:tcPr>
          <w:p w14:paraId="24D1B930" w14:textId="77777777" w:rsidR="007E2B95" w:rsidRDefault="007E2B95" w:rsidP="005C5001">
            <w:pPr>
              <w:snapToGrid w:val="0"/>
              <w:spacing w:before="180"/>
              <w:jc w:val="center"/>
              <w:rPr>
                <w:i/>
                <w:lang w:val="fr-CH"/>
              </w:rPr>
            </w:pPr>
            <w:r>
              <w:rPr>
                <w:i/>
                <w:lang w:val="fr-CH"/>
              </w:rPr>
              <w:t>5.7</w:t>
            </w:r>
            <w:r w:rsidR="00943BD5">
              <w:rPr>
                <w:i/>
                <w:lang w:val="fr-CH"/>
              </w:rPr>
              <w:t>.</w:t>
            </w:r>
          </w:p>
        </w:tc>
        <w:tc>
          <w:tcPr>
            <w:tcW w:w="4536" w:type="dxa"/>
            <w:shd w:val="clear" w:color="auto" w:fill="FFCCFF"/>
          </w:tcPr>
          <w:p w14:paraId="1CBA3E85" w14:textId="04FDDE5C" w:rsidR="007E2B95" w:rsidRDefault="007E2B95" w:rsidP="005C5001">
            <w:pPr>
              <w:snapToGrid w:val="0"/>
              <w:spacing w:before="180"/>
              <w:rPr>
                <w:i/>
                <w:color w:val="000000" w:themeColor="text1"/>
                <w:lang w:val="fr-CH"/>
              </w:rPr>
            </w:pPr>
            <w:r>
              <w:rPr>
                <w:i/>
                <w:lang w:val="fr-CH"/>
              </w:rPr>
              <w:t xml:space="preserve">Des médicaments dispensés dans la Droguerie sont-ils acquis en procédant à leur acquisition par des importations </w:t>
            </w:r>
            <w:r w:rsidR="006A3A30">
              <w:rPr>
                <w:i/>
                <w:lang w:val="fr-CH"/>
              </w:rPr>
              <w:t>parallèles</w:t>
            </w:r>
            <w:r>
              <w:rPr>
                <w:i/>
                <w:lang w:val="fr-CH"/>
              </w:rPr>
              <w:t> ?</w:t>
            </w:r>
          </w:p>
        </w:tc>
        <w:tc>
          <w:tcPr>
            <w:tcW w:w="4398" w:type="dxa"/>
            <w:tcBorders>
              <w:bottom w:val="single" w:sz="4" w:space="0" w:color="000000"/>
            </w:tcBorders>
            <w:shd w:val="clear" w:color="auto" w:fill="auto"/>
          </w:tcPr>
          <w:p w14:paraId="2FFD2881" w14:textId="77777777" w:rsidR="007E2B95" w:rsidRPr="00C96E01" w:rsidRDefault="007E2B95" w:rsidP="005C5001">
            <w:pPr>
              <w:snapToGrid w:val="0"/>
              <w:spacing w:before="24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7E2B95" w:rsidRPr="00C96E01" w14:paraId="7AB85B95" w14:textId="77777777" w:rsidTr="007E2B95">
        <w:tc>
          <w:tcPr>
            <w:tcW w:w="851" w:type="dxa"/>
            <w:tcBorders>
              <w:bottom w:val="single" w:sz="4" w:space="0" w:color="000000"/>
            </w:tcBorders>
            <w:shd w:val="clear" w:color="auto" w:fill="FFCCFF"/>
          </w:tcPr>
          <w:p w14:paraId="290B9839" w14:textId="77777777" w:rsidR="007E2B95" w:rsidRDefault="007E2B95" w:rsidP="005C5001">
            <w:pPr>
              <w:snapToGrid w:val="0"/>
              <w:spacing w:before="180"/>
              <w:jc w:val="center"/>
              <w:rPr>
                <w:i/>
                <w:lang w:val="fr-CH"/>
              </w:rPr>
            </w:pPr>
            <w:r>
              <w:rPr>
                <w:i/>
                <w:lang w:val="fr-CH"/>
              </w:rPr>
              <w:t>6.1</w:t>
            </w:r>
          </w:p>
        </w:tc>
        <w:tc>
          <w:tcPr>
            <w:tcW w:w="4536" w:type="dxa"/>
            <w:tcBorders>
              <w:bottom w:val="single" w:sz="4" w:space="0" w:color="000000"/>
            </w:tcBorders>
            <w:shd w:val="clear" w:color="auto" w:fill="FFCCFF"/>
          </w:tcPr>
          <w:p w14:paraId="3CDB947E" w14:textId="5C7B22B5" w:rsidR="007E2B95" w:rsidRPr="00C96E01" w:rsidRDefault="007E2B95" w:rsidP="007E2B95">
            <w:pPr>
              <w:snapToGrid w:val="0"/>
              <w:spacing w:before="180"/>
              <w:rPr>
                <w:i/>
                <w:lang w:val="fr-CH"/>
              </w:rPr>
            </w:pPr>
            <w:r>
              <w:rPr>
                <w:i/>
                <w:color w:val="000000" w:themeColor="text1"/>
                <w:lang w:val="fr-CH"/>
              </w:rPr>
              <w:t>A</w:t>
            </w:r>
            <w:r w:rsidRPr="007E2B95">
              <w:rPr>
                <w:i/>
                <w:color w:val="000000" w:themeColor="text1"/>
                <w:lang w:val="fr-CH"/>
              </w:rPr>
              <w:t>cceptez</w:t>
            </w:r>
            <w:r>
              <w:rPr>
                <w:i/>
                <w:color w:val="000000" w:themeColor="text1"/>
                <w:lang w:val="fr-CH"/>
              </w:rPr>
              <w:t>-vous</w:t>
            </w:r>
            <w:r w:rsidRPr="007E2B95">
              <w:rPr>
                <w:i/>
                <w:color w:val="000000" w:themeColor="text1"/>
                <w:lang w:val="fr-CH"/>
              </w:rPr>
              <w:t xml:space="preserve"> de reprendre des médicaments acquis </w:t>
            </w:r>
            <w:r>
              <w:rPr>
                <w:i/>
                <w:color w:val="000000" w:themeColor="text1"/>
                <w:lang w:val="fr-CH"/>
              </w:rPr>
              <w:t>par d</w:t>
            </w:r>
            <w:r w:rsidRPr="007E2B95">
              <w:rPr>
                <w:i/>
                <w:color w:val="000000" w:themeColor="text1"/>
                <w:lang w:val="fr-CH"/>
              </w:rPr>
              <w:t>es patients</w:t>
            </w:r>
            <w:r w:rsidR="002E4F3A">
              <w:rPr>
                <w:i/>
                <w:color w:val="000000" w:themeColor="text1"/>
                <w:lang w:val="fr-CH"/>
              </w:rPr>
              <w:t xml:space="preserve"> </w:t>
            </w:r>
            <w:r w:rsidRPr="007E2B95">
              <w:rPr>
                <w:i/>
                <w:color w:val="000000" w:themeColor="text1"/>
                <w:lang w:val="fr-CH"/>
              </w:rPr>
              <w:t>qui souhaitent vous les restituer parce qu’ils n’en ont plus l’emploi</w:t>
            </w:r>
            <w:r>
              <w:rPr>
                <w:i/>
                <w:color w:val="000000" w:themeColor="text1"/>
                <w:lang w:val="fr-CH"/>
              </w:rPr>
              <w:t xml:space="preserve"> ? </w:t>
            </w:r>
          </w:p>
        </w:tc>
        <w:tc>
          <w:tcPr>
            <w:tcW w:w="4398" w:type="dxa"/>
            <w:tcBorders>
              <w:bottom w:val="single" w:sz="4" w:space="0" w:color="000000"/>
            </w:tcBorders>
            <w:shd w:val="clear" w:color="auto" w:fill="auto"/>
          </w:tcPr>
          <w:p w14:paraId="4EDC766F" w14:textId="77777777" w:rsidR="007E2B95" w:rsidRPr="00C96E01" w:rsidRDefault="007E2B95" w:rsidP="005C5001">
            <w:pPr>
              <w:snapToGrid w:val="0"/>
              <w:spacing w:before="24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7E2B95" w:rsidRPr="00C96E01" w14:paraId="4982A225" w14:textId="77777777" w:rsidTr="007E2B95">
        <w:tc>
          <w:tcPr>
            <w:tcW w:w="851" w:type="dxa"/>
            <w:vMerge w:val="restart"/>
            <w:shd w:val="clear" w:color="auto" w:fill="FFCCFF"/>
          </w:tcPr>
          <w:p w14:paraId="0D9E6C7A" w14:textId="77777777" w:rsidR="007E2B95" w:rsidRPr="00C96E01" w:rsidRDefault="007E2B95" w:rsidP="005C5001">
            <w:pPr>
              <w:snapToGrid w:val="0"/>
              <w:spacing w:before="180"/>
              <w:jc w:val="center"/>
              <w:rPr>
                <w:i/>
                <w:lang w:val="fr-CH"/>
              </w:rPr>
            </w:pPr>
            <w:r>
              <w:rPr>
                <w:i/>
                <w:lang w:val="fr-CH"/>
              </w:rPr>
              <w:t>6.2.</w:t>
            </w:r>
          </w:p>
        </w:tc>
        <w:tc>
          <w:tcPr>
            <w:tcW w:w="8934" w:type="dxa"/>
            <w:gridSpan w:val="2"/>
            <w:shd w:val="clear" w:color="auto" w:fill="FFCCFF"/>
          </w:tcPr>
          <w:p w14:paraId="11B435DA" w14:textId="77777777" w:rsidR="007E2B95" w:rsidRPr="00C96E01" w:rsidRDefault="007E2B95" w:rsidP="002E4F3A">
            <w:pPr>
              <w:spacing w:before="180"/>
              <w:rPr>
                <w:i/>
                <w:lang w:val="fr-CH"/>
              </w:rPr>
            </w:pPr>
            <w:r>
              <w:rPr>
                <w:i/>
                <w:color w:val="000000" w:themeColor="text1"/>
                <w:lang w:val="fr-CH"/>
              </w:rPr>
              <w:t xml:space="preserve">Si </w:t>
            </w:r>
            <w:r w:rsidR="002E4F3A">
              <w:rPr>
                <w:i/>
                <w:color w:val="000000" w:themeColor="text1"/>
                <w:lang w:val="fr-CH"/>
              </w:rPr>
              <w:t>la réponse au point précédent est "</w:t>
            </w:r>
            <w:r>
              <w:rPr>
                <w:i/>
                <w:color w:val="000000" w:themeColor="text1"/>
                <w:lang w:val="fr-CH"/>
              </w:rPr>
              <w:t>oui</w:t>
            </w:r>
            <w:r w:rsidR="002E4F3A">
              <w:rPr>
                <w:i/>
                <w:color w:val="000000" w:themeColor="text1"/>
                <w:lang w:val="fr-CH"/>
              </w:rPr>
              <w:t>"</w:t>
            </w:r>
            <w:r>
              <w:rPr>
                <w:i/>
                <w:color w:val="000000" w:themeColor="text1"/>
                <w:lang w:val="fr-CH"/>
              </w:rPr>
              <w:t>,</w:t>
            </w:r>
            <w:r w:rsidRPr="007E2B95">
              <w:rPr>
                <w:i/>
                <w:color w:val="000000" w:themeColor="text1"/>
                <w:lang w:val="fr-CH"/>
              </w:rPr>
              <w:t xml:space="preserve"> </w:t>
            </w:r>
            <w:r>
              <w:rPr>
                <w:i/>
                <w:color w:val="000000" w:themeColor="text1"/>
                <w:lang w:val="fr-CH"/>
              </w:rPr>
              <w:t xml:space="preserve">et </w:t>
            </w:r>
            <w:r w:rsidRPr="007E2B95">
              <w:rPr>
                <w:i/>
                <w:color w:val="000000" w:themeColor="text1"/>
                <w:lang w:val="fr-CH"/>
              </w:rPr>
              <w:t>si vous les remettez dans le stock de médicaments de la Droguerie</w:t>
            </w:r>
            <w:r>
              <w:rPr>
                <w:i/>
                <w:color w:val="000000" w:themeColor="text1"/>
                <w:lang w:val="fr-CH"/>
              </w:rPr>
              <w:t>,</w:t>
            </w:r>
            <w:r w:rsidRPr="007E2B95">
              <w:rPr>
                <w:i/>
                <w:color w:val="000000" w:themeColor="text1"/>
                <w:lang w:val="fr-CH"/>
              </w:rPr>
              <w:t xml:space="preserve"> veuillez indiquer </w:t>
            </w:r>
            <w:r>
              <w:rPr>
                <w:i/>
                <w:color w:val="000000" w:themeColor="text1"/>
                <w:lang w:val="fr-CH"/>
              </w:rPr>
              <w:t xml:space="preserve">ci-après </w:t>
            </w:r>
            <w:r w:rsidRPr="007E2B95">
              <w:rPr>
                <w:i/>
                <w:color w:val="000000" w:themeColor="text1"/>
                <w:lang w:val="fr-CH"/>
              </w:rPr>
              <w:t>comment leur qualité peut être assurée</w:t>
            </w:r>
            <w:r>
              <w:rPr>
                <w:i/>
                <w:color w:val="000000" w:themeColor="text1"/>
                <w:lang w:val="fr-CH"/>
              </w:rPr>
              <w:t> ?</w:t>
            </w:r>
          </w:p>
        </w:tc>
      </w:tr>
      <w:tr w:rsidR="007E2B95" w:rsidRPr="00C96E01" w14:paraId="6A1310A6" w14:textId="77777777" w:rsidTr="000C5499">
        <w:tc>
          <w:tcPr>
            <w:tcW w:w="851" w:type="dxa"/>
            <w:vMerge/>
            <w:tcBorders>
              <w:top w:val="nil"/>
            </w:tcBorders>
            <w:shd w:val="clear" w:color="auto" w:fill="FFCCFF"/>
          </w:tcPr>
          <w:p w14:paraId="339336E4" w14:textId="77777777" w:rsidR="007E2B95" w:rsidRPr="00C96E01" w:rsidRDefault="007E2B95" w:rsidP="007E2B95">
            <w:pPr>
              <w:snapToGrid w:val="0"/>
              <w:spacing w:before="180"/>
              <w:jc w:val="center"/>
              <w:rPr>
                <w:i/>
                <w:lang w:val="fr-CH"/>
              </w:rPr>
            </w:pPr>
          </w:p>
        </w:tc>
        <w:tc>
          <w:tcPr>
            <w:tcW w:w="8934" w:type="dxa"/>
            <w:gridSpan w:val="2"/>
            <w:shd w:val="clear" w:color="auto" w:fill="auto"/>
          </w:tcPr>
          <w:p w14:paraId="31AD8D50"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7E2B95" w14:paraId="5D592537" w14:textId="77777777" w:rsidTr="0033576A">
        <w:tc>
          <w:tcPr>
            <w:tcW w:w="851" w:type="dxa"/>
            <w:vMerge w:val="restart"/>
            <w:shd w:val="clear" w:color="auto" w:fill="FFCCFF"/>
          </w:tcPr>
          <w:p w14:paraId="7872A14B" w14:textId="77777777" w:rsidR="007E2B95" w:rsidRPr="007E2B95" w:rsidRDefault="007E2B95" w:rsidP="007E2B95">
            <w:pPr>
              <w:snapToGrid w:val="0"/>
              <w:spacing w:before="180"/>
              <w:jc w:val="center"/>
              <w:rPr>
                <w:i/>
                <w:color w:val="000000" w:themeColor="text1"/>
                <w:lang w:val="fr-CH"/>
              </w:rPr>
            </w:pPr>
            <w:r w:rsidRPr="007E2B95">
              <w:rPr>
                <w:i/>
                <w:color w:val="000000" w:themeColor="text1"/>
                <w:lang w:val="fr-CH"/>
              </w:rPr>
              <w:lastRenderedPageBreak/>
              <w:t>7.</w:t>
            </w:r>
          </w:p>
        </w:tc>
        <w:tc>
          <w:tcPr>
            <w:tcW w:w="8934" w:type="dxa"/>
            <w:gridSpan w:val="2"/>
            <w:tcBorders>
              <w:bottom w:val="single" w:sz="4" w:space="0" w:color="000000"/>
            </w:tcBorders>
            <w:shd w:val="clear" w:color="auto" w:fill="FFCCFF"/>
          </w:tcPr>
          <w:p w14:paraId="60A2B726" w14:textId="77777777" w:rsidR="007E2B95" w:rsidRPr="007E2B95" w:rsidRDefault="007E2B95" w:rsidP="007E2B95">
            <w:pPr>
              <w:spacing w:before="180"/>
              <w:rPr>
                <w:i/>
                <w:color w:val="000000" w:themeColor="text1"/>
                <w:lang w:val="fr-CH"/>
              </w:rPr>
            </w:pPr>
            <w:r w:rsidRPr="007E2B95">
              <w:rPr>
                <w:i/>
                <w:color w:val="000000" w:themeColor="text1"/>
                <w:lang w:val="fr-CH"/>
              </w:rPr>
              <w:t>Veuillez indiquer comment sont détruits les médicaments échus, rendus par des patients ou leurs familles, ou qui ne sont plus utilisables.</w:t>
            </w:r>
          </w:p>
        </w:tc>
      </w:tr>
      <w:tr w:rsidR="007E2B95" w:rsidRPr="007E2B95" w14:paraId="2DBA178E" w14:textId="77777777" w:rsidTr="007E2B95">
        <w:tc>
          <w:tcPr>
            <w:tcW w:w="851" w:type="dxa"/>
            <w:vMerge/>
            <w:tcBorders>
              <w:bottom w:val="single" w:sz="4" w:space="0" w:color="000000"/>
            </w:tcBorders>
            <w:shd w:val="clear" w:color="auto" w:fill="FFCCFF"/>
          </w:tcPr>
          <w:p w14:paraId="3FF584D9" w14:textId="77777777" w:rsidR="007E2B95" w:rsidRPr="007E2B95" w:rsidRDefault="007E2B95" w:rsidP="007E2B95">
            <w:pPr>
              <w:snapToGrid w:val="0"/>
              <w:spacing w:before="180"/>
              <w:jc w:val="center"/>
              <w:rPr>
                <w:i/>
                <w:color w:val="000000" w:themeColor="text1"/>
                <w:lang w:val="fr-CH"/>
              </w:rPr>
            </w:pPr>
          </w:p>
        </w:tc>
        <w:tc>
          <w:tcPr>
            <w:tcW w:w="8934" w:type="dxa"/>
            <w:gridSpan w:val="2"/>
            <w:tcBorders>
              <w:bottom w:val="single" w:sz="4" w:space="0" w:color="000000"/>
            </w:tcBorders>
            <w:shd w:val="clear" w:color="auto" w:fill="auto"/>
          </w:tcPr>
          <w:p w14:paraId="48F658D1"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C96E01" w14:paraId="75C8E995" w14:textId="77777777" w:rsidTr="000C5499">
        <w:tc>
          <w:tcPr>
            <w:tcW w:w="9785" w:type="dxa"/>
            <w:gridSpan w:val="3"/>
            <w:shd w:val="clear" w:color="auto" w:fill="CCFFCC"/>
          </w:tcPr>
          <w:p w14:paraId="57265CF4" w14:textId="77777777" w:rsidR="007E2B95" w:rsidRPr="00C96E01" w:rsidRDefault="007E2B95" w:rsidP="007E2B95">
            <w:pPr>
              <w:pStyle w:val="Paragraphedeliste"/>
              <w:numPr>
                <w:ilvl w:val="0"/>
                <w:numId w:val="7"/>
              </w:numPr>
              <w:snapToGrid w:val="0"/>
              <w:spacing w:before="120" w:after="60"/>
              <w:ind w:left="714" w:hanging="357"/>
              <w:jc w:val="center"/>
              <w:outlineLvl w:val="0"/>
              <w:rPr>
                <w:b/>
                <w:bCs/>
                <w:i/>
                <w:iCs/>
                <w:sz w:val="28"/>
                <w:szCs w:val="28"/>
                <w:lang w:val="fr-CH"/>
              </w:rPr>
            </w:pPr>
            <w:bookmarkStart w:id="13" w:name="_Toc379124563"/>
            <w:r w:rsidRPr="00C96E01">
              <w:rPr>
                <w:b/>
                <w:bCs/>
                <w:i/>
                <w:iCs/>
                <w:sz w:val="28"/>
                <w:szCs w:val="28"/>
                <w:lang w:val="fr-CH"/>
              </w:rPr>
              <w:t>Remise de médicaments</w:t>
            </w:r>
            <w:bookmarkEnd w:id="13"/>
          </w:p>
        </w:tc>
      </w:tr>
      <w:tr w:rsidR="007E2B95" w:rsidRPr="00C96E01" w14:paraId="2BB21662" w14:textId="77777777" w:rsidTr="000C5499">
        <w:trPr>
          <w:trHeight w:val="557"/>
        </w:trPr>
        <w:tc>
          <w:tcPr>
            <w:tcW w:w="9785" w:type="dxa"/>
            <w:gridSpan w:val="3"/>
            <w:shd w:val="clear" w:color="auto" w:fill="CCFFCC"/>
          </w:tcPr>
          <w:p w14:paraId="37B5FD61" w14:textId="77777777" w:rsidR="007E2B95" w:rsidRPr="00A80FA6" w:rsidRDefault="007E2B95" w:rsidP="007E2B95">
            <w:pPr>
              <w:spacing w:before="120" w:after="0"/>
              <w:ind w:right="79"/>
              <w:rPr>
                <w:b/>
                <w:i/>
                <w:lang w:val="fr-CH"/>
              </w:rPr>
            </w:pPr>
            <w:r w:rsidRPr="00A80FA6">
              <w:rPr>
                <w:b/>
                <w:i/>
                <w:lang w:val="fr-CH"/>
              </w:rPr>
              <w:t>Principe</w:t>
            </w:r>
            <w:r w:rsidR="00DA4549">
              <w:rPr>
                <w:b/>
                <w:i/>
                <w:lang w:val="fr-CH"/>
              </w:rPr>
              <w:t>s</w:t>
            </w:r>
            <w:r w:rsidRPr="00A80FA6">
              <w:rPr>
                <w:b/>
                <w:i/>
                <w:lang w:val="fr-CH"/>
              </w:rPr>
              <w:t xml:space="preserve"> : </w:t>
            </w:r>
          </w:p>
          <w:p w14:paraId="5BC63CA4" w14:textId="77777777" w:rsidR="007E2B95" w:rsidRPr="00A80FA6" w:rsidRDefault="007E2B95" w:rsidP="007E2B95">
            <w:pPr>
              <w:numPr>
                <w:ilvl w:val="0"/>
                <w:numId w:val="27"/>
              </w:numPr>
              <w:spacing w:after="0"/>
              <w:ind w:right="79"/>
              <w:rPr>
                <w:i/>
              </w:rPr>
            </w:pPr>
            <w:r>
              <w:rPr>
                <w:i/>
              </w:rPr>
              <w:t xml:space="preserve">La remise de médicaments doit être effectuée de sorte à éviter les erreurs (produits, dosage, forme pharmaceutique, posologie, etc.). </w:t>
            </w:r>
          </w:p>
          <w:p w14:paraId="5F114794" w14:textId="77777777" w:rsidR="007E2B95" w:rsidRPr="00582BA8" w:rsidRDefault="007E2B95" w:rsidP="007E2B95">
            <w:pPr>
              <w:pStyle w:val="Paragraphedeliste"/>
              <w:numPr>
                <w:ilvl w:val="0"/>
                <w:numId w:val="31"/>
              </w:numPr>
              <w:spacing w:before="180"/>
              <w:ind w:left="357" w:hanging="357"/>
              <w:rPr>
                <w:i/>
                <w:lang w:val="fr-CH"/>
              </w:rPr>
            </w:pPr>
            <w:r>
              <w:rPr>
                <w:i/>
              </w:rPr>
              <w:t xml:space="preserve">Outre les aspects logistiques liés à la remise des médicaments, les </w:t>
            </w:r>
            <w:r w:rsidR="00DA4549">
              <w:rPr>
                <w:i/>
              </w:rPr>
              <w:t>droguistes</w:t>
            </w:r>
            <w:r>
              <w:rPr>
                <w:i/>
              </w:rPr>
              <w:t xml:space="preserve"> et leur Personnel doivent contribuer à l’utilisation raisonnée des produits thérapeutiques. Pour concrétiser ce principe, les activités suivantes peuvent notamment être effectuées :</w:t>
            </w:r>
          </w:p>
          <w:p w14:paraId="34F3D71A" w14:textId="77777777" w:rsidR="007E2B95" w:rsidRPr="00582BA8" w:rsidRDefault="007E2B95" w:rsidP="007E2B95">
            <w:pPr>
              <w:pStyle w:val="Paragraphedeliste"/>
              <w:numPr>
                <w:ilvl w:val="0"/>
                <w:numId w:val="32"/>
              </w:numPr>
              <w:spacing w:before="120" w:after="0"/>
              <w:ind w:left="714" w:hanging="357"/>
              <w:rPr>
                <w:i/>
                <w:lang w:val="fr-CH"/>
              </w:rPr>
            </w:pPr>
            <w:r>
              <w:rPr>
                <w:i/>
              </w:rPr>
              <w:t>Comprendre le contexte de l’utilisation des médicaments</w:t>
            </w:r>
          </w:p>
          <w:p w14:paraId="098FCE39" w14:textId="77777777" w:rsidR="007E2B95" w:rsidRDefault="007E2B95" w:rsidP="007E2B95">
            <w:pPr>
              <w:pStyle w:val="Paragraphedeliste"/>
              <w:numPr>
                <w:ilvl w:val="0"/>
                <w:numId w:val="32"/>
              </w:numPr>
              <w:spacing w:after="0"/>
              <w:ind w:left="714" w:hanging="357"/>
              <w:rPr>
                <w:i/>
                <w:lang w:val="fr-CH"/>
              </w:rPr>
            </w:pPr>
            <w:r>
              <w:rPr>
                <w:i/>
                <w:lang w:val="fr-CH"/>
              </w:rPr>
              <w:t>Disposer de la vue d’ensemble des médicaments utilisés</w:t>
            </w:r>
          </w:p>
          <w:p w14:paraId="6CE72903" w14:textId="77777777" w:rsidR="007E2B95" w:rsidRPr="00582BA8" w:rsidRDefault="007E2B95" w:rsidP="007E2B95">
            <w:pPr>
              <w:pStyle w:val="Paragraphedeliste"/>
              <w:numPr>
                <w:ilvl w:val="0"/>
                <w:numId w:val="32"/>
              </w:numPr>
              <w:spacing w:after="0"/>
              <w:ind w:left="714" w:hanging="357"/>
              <w:rPr>
                <w:i/>
                <w:lang w:val="fr-CH"/>
              </w:rPr>
            </w:pPr>
            <w:r>
              <w:rPr>
                <w:i/>
                <w:lang w:val="fr-CH"/>
              </w:rPr>
              <w:t xml:space="preserve">Vérifier </w:t>
            </w:r>
            <w:r>
              <w:rPr>
                <w:i/>
              </w:rPr>
              <w:t>l’absence d’interactions graves</w:t>
            </w:r>
          </w:p>
          <w:p w14:paraId="7B1D3CCA" w14:textId="77777777" w:rsidR="007E2B95" w:rsidRPr="00061C17" w:rsidRDefault="007E2B95" w:rsidP="007E2B95">
            <w:pPr>
              <w:pStyle w:val="Paragraphedeliste"/>
              <w:numPr>
                <w:ilvl w:val="0"/>
                <w:numId w:val="32"/>
              </w:numPr>
              <w:ind w:left="714" w:hanging="357"/>
              <w:rPr>
                <w:i/>
                <w:lang w:val="fr-CH"/>
              </w:rPr>
            </w:pPr>
            <w:r w:rsidRPr="00061C17">
              <w:rPr>
                <w:i/>
                <w:lang w:val="fr-CH"/>
              </w:rPr>
              <w:t>Informer clairement le patient auquel les médicaments sont destinés</w:t>
            </w:r>
          </w:p>
        </w:tc>
      </w:tr>
      <w:tr w:rsidR="007E2B95" w:rsidRPr="00C96E01" w14:paraId="16613A67" w14:textId="77777777" w:rsidTr="000C5499">
        <w:tc>
          <w:tcPr>
            <w:tcW w:w="851" w:type="dxa"/>
            <w:vMerge w:val="restart"/>
            <w:shd w:val="clear" w:color="auto" w:fill="CCFFCC"/>
          </w:tcPr>
          <w:p w14:paraId="6A1170F6" w14:textId="77777777" w:rsidR="007E2B95" w:rsidRPr="00C96E01" w:rsidRDefault="007E2B95" w:rsidP="007E2B95">
            <w:pPr>
              <w:snapToGrid w:val="0"/>
              <w:spacing w:before="180"/>
              <w:jc w:val="center"/>
              <w:rPr>
                <w:i/>
                <w:lang w:val="fr-CH"/>
              </w:rPr>
            </w:pPr>
            <w:r>
              <w:rPr>
                <w:i/>
                <w:lang w:val="fr-CH"/>
              </w:rPr>
              <w:t>1.</w:t>
            </w:r>
            <w:r w:rsidR="00C2516E">
              <w:rPr>
                <w:i/>
                <w:lang w:val="fr-CH"/>
              </w:rPr>
              <w:t>1</w:t>
            </w:r>
          </w:p>
        </w:tc>
        <w:tc>
          <w:tcPr>
            <w:tcW w:w="8934" w:type="dxa"/>
            <w:gridSpan w:val="2"/>
            <w:tcBorders>
              <w:bottom w:val="single" w:sz="4" w:space="0" w:color="000000"/>
            </w:tcBorders>
            <w:shd w:val="clear" w:color="auto" w:fill="CCFFCC"/>
          </w:tcPr>
          <w:p w14:paraId="3A277285" w14:textId="77777777" w:rsidR="007E2B95" w:rsidRPr="00C96E01" w:rsidRDefault="00C2516E" w:rsidP="0033576A">
            <w:pPr>
              <w:spacing w:before="180"/>
              <w:rPr>
                <w:i/>
                <w:lang w:val="fr-CH"/>
              </w:rPr>
            </w:pPr>
            <w:r>
              <w:rPr>
                <w:i/>
                <w:lang w:val="fr-CH"/>
              </w:rPr>
              <w:t>Comment vous assurez-vous que</w:t>
            </w:r>
            <w:r w:rsidR="007E2B95">
              <w:rPr>
                <w:i/>
                <w:lang w:val="fr-CH"/>
              </w:rPr>
              <w:t xml:space="preserve"> le patient </w:t>
            </w:r>
            <w:r w:rsidR="002E4F3A">
              <w:rPr>
                <w:i/>
                <w:lang w:val="fr-CH"/>
              </w:rPr>
              <w:t xml:space="preserve">à qui vous dispensez des médicaments </w:t>
            </w:r>
            <w:r w:rsidR="007E2B95">
              <w:rPr>
                <w:i/>
                <w:lang w:val="fr-CH"/>
              </w:rPr>
              <w:t xml:space="preserve">a bien compris comment </w:t>
            </w:r>
            <w:r w:rsidR="002E4F3A">
              <w:rPr>
                <w:i/>
                <w:lang w:val="fr-CH"/>
              </w:rPr>
              <w:t>les utiliser</w:t>
            </w:r>
            <w:r w:rsidR="007E2B95">
              <w:rPr>
                <w:i/>
                <w:lang w:val="fr-CH"/>
              </w:rPr>
              <w:t xml:space="preserve"> </w:t>
            </w:r>
            <w:r w:rsidR="0033576A">
              <w:rPr>
                <w:i/>
                <w:lang w:val="fr-CH"/>
              </w:rPr>
              <w:t>pour permettre</w:t>
            </w:r>
            <w:r w:rsidR="007E2B95">
              <w:rPr>
                <w:i/>
                <w:lang w:val="fr-CH"/>
              </w:rPr>
              <w:t xml:space="preserve"> un traitement </w:t>
            </w:r>
            <w:r w:rsidR="0033576A">
              <w:rPr>
                <w:i/>
                <w:lang w:val="fr-CH"/>
              </w:rPr>
              <w:t xml:space="preserve">adéquat et </w:t>
            </w:r>
            <w:r w:rsidR="007E2B95">
              <w:rPr>
                <w:i/>
                <w:lang w:val="fr-CH"/>
              </w:rPr>
              <w:t>efficace</w:t>
            </w:r>
            <w:r>
              <w:rPr>
                <w:i/>
                <w:lang w:val="fr-CH"/>
              </w:rPr>
              <w:t> ?</w:t>
            </w:r>
          </w:p>
        </w:tc>
      </w:tr>
      <w:tr w:rsidR="007E2B95" w:rsidRPr="00C96E01" w14:paraId="5704ECAF" w14:textId="77777777" w:rsidTr="000C5499">
        <w:tc>
          <w:tcPr>
            <w:tcW w:w="851" w:type="dxa"/>
            <w:vMerge/>
            <w:tcBorders>
              <w:top w:val="nil"/>
              <w:bottom w:val="nil"/>
            </w:tcBorders>
            <w:shd w:val="clear" w:color="auto" w:fill="CCFFCC"/>
          </w:tcPr>
          <w:p w14:paraId="2B0A2BFB" w14:textId="77777777" w:rsidR="007E2B95" w:rsidRPr="00C96E01" w:rsidRDefault="007E2B95" w:rsidP="007E2B95">
            <w:pPr>
              <w:snapToGrid w:val="0"/>
              <w:spacing w:before="180"/>
              <w:jc w:val="center"/>
              <w:rPr>
                <w:i/>
                <w:lang w:val="fr-CH"/>
              </w:rPr>
            </w:pPr>
          </w:p>
        </w:tc>
        <w:tc>
          <w:tcPr>
            <w:tcW w:w="8934" w:type="dxa"/>
            <w:gridSpan w:val="2"/>
            <w:tcBorders>
              <w:bottom w:val="single" w:sz="4" w:space="0" w:color="000000"/>
            </w:tcBorders>
            <w:shd w:val="clear" w:color="auto" w:fill="auto"/>
          </w:tcPr>
          <w:p w14:paraId="4045F641"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C96E01" w14:paraId="25C3FF25" w14:textId="77777777" w:rsidTr="000C5499">
        <w:tc>
          <w:tcPr>
            <w:tcW w:w="851" w:type="dxa"/>
            <w:vMerge w:val="restart"/>
            <w:shd w:val="clear" w:color="auto" w:fill="CCFFCC"/>
          </w:tcPr>
          <w:p w14:paraId="72F8E3F1" w14:textId="77777777" w:rsidR="007E2B95" w:rsidRPr="00C96E01" w:rsidRDefault="00C2516E" w:rsidP="007E2B95">
            <w:pPr>
              <w:snapToGrid w:val="0"/>
              <w:spacing w:before="180"/>
              <w:jc w:val="center"/>
              <w:rPr>
                <w:i/>
                <w:lang w:val="fr-CH"/>
              </w:rPr>
            </w:pPr>
            <w:r>
              <w:rPr>
                <w:i/>
                <w:lang w:val="fr-CH"/>
              </w:rPr>
              <w:t>1</w:t>
            </w:r>
            <w:r w:rsidR="007E2B95">
              <w:rPr>
                <w:i/>
                <w:lang w:val="fr-CH"/>
              </w:rPr>
              <w:t>.2.</w:t>
            </w:r>
          </w:p>
        </w:tc>
        <w:tc>
          <w:tcPr>
            <w:tcW w:w="8934" w:type="dxa"/>
            <w:gridSpan w:val="2"/>
            <w:tcBorders>
              <w:bottom w:val="single" w:sz="4" w:space="0" w:color="000000"/>
            </w:tcBorders>
            <w:shd w:val="clear" w:color="auto" w:fill="CCFFCC"/>
          </w:tcPr>
          <w:p w14:paraId="514D83BE" w14:textId="77777777" w:rsidR="007E2B95" w:rsidRPr="00C96E01" w:rsidRDefault="00C2516E" w:rsidP="0033576A">
            <w:pPr>
              <w:spacing w:before="180"/>
              <w:rPr>
                <w:i/>
                <w:lang w:val="fr-CH"/>
              </w:rPr>
            </w:pPr>
            <w:r>
              <w:rPr>
                <w:i/>
                <w:lang w:val="fr-CH"/>
              </w:rPr>
              <w:t xml:space="preserve">Si un autre membre du Personnel dispense des médicaments, comment vous assurez-vous qu’il </w:t>
            </w:r>
            <w:r w:rsidR="007E2B95">
              <w:rPr>
                <w:i/>
                <w:lang w:val="fr-CH"/>
              </w:rPr>
              <w:t xml:space="preserve">a vérifié </w:t>
            </w:r>
            <w:r w:rsidR="0033576A">
              <w:rPr>
                <w:i/>
                <w:lang w:val="fr-CH"/>
              </w:rPr>
              <w:t>que</w:t>
            </w:r>
            <w:r w:rsidR="007E2B95">
              <w:rPr>
                <w:i/>
                <w:lang w:val="fr-CH"/>
              </w:rPr>
              <w:t xml:space="preserve"> le patient a bien compris comment utiliser les médicaments pe</w:t>
            </w:r>
            <w:r>
              <w:rPr>
                <w:i/>
                <w:lang w:val="fr-CH"/>
              </w:rPr>
              <w:t xml:space="preserve">rmettant un traitement </w:t>
            </w:r>
            <w:r w:rsidR="0033576A">
              <w:rPr>
                <w:i/>
                <w:lang w:val="fr-CH"/>
              </w:rPr>
              <w:t xml:space="preserve">adéquat et </w:t>
            </w:r>
            <w:r>
              <w:rPr>
                <w:i/>
                <w:lang w:val="fr-CH"/>
              </w:rPr>
              <w:t>efficace (contrôle) ?</w:t>
            </w:r>
          </w:p>
        </w:tc>
      </w:tr>
      <w:tr w:rsidR="007E2B95" w:rsidRPr="00C96E01" w14:paraId="67856E93" w14:textId="77777777" w:rsidTr="000C5499">
        <w:tc>
          <w:tcPr>
            <w:tcW w:w="851" w:type="dxa"/>
            <w:vMerge/>
            <w:tcBorders>
              <w:top w:val="nil"/>
              <w:bottom w:val="nil"/>
            </w:tcBorders>
            <w:shd w:val="clear" w:color="auto" w:fill="CCFFCC"/>
          </w:tcPr>
          <w:p w14:paraId="6B1FF03A" w14:textId="77777777" w:rsidR="007E2B95" w:rsidRPr="00C96E01" w:rsidRDefault="007E2B95" w:rsidP="007E2B95">
            <w:pPr>
              <w:snapToGrid w:val="0"/>
              <w:spacing w:before="180"/>
              <w:jc w:val="center"/>
              <w:rPr>
                <w:i/>
                <w:lang w:val="fr-CH"/>
              </w:rPr>
            </w:pPr>
          </w:p>
        </w:tc>
        <w:tc>
          <w:tcPr>
            <w:tcW w:w="8934" w:type="dxa"/>
            <w:gridSpan w:val="2"/>
            <w:tcBorders>
              <w:bottom w:val="single" w:sz="4" w:space="0" w:color="000000"/>
            </w:tcBorders>
            <w:shd w:val="clear" w:color="auto" w:fill="auto"/>
          </w:tcPr>
          <w:p w14:paraId="434FCD58"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C2516E" w:rsidRPr="00C96E01" w14:paraId="341AEAE6" w14:textId="77777777" w:rsidTr="0033576A">
        <w:tc>
          <w:tcPr>
            <w:tcW w:w="851" w:type="dxa"/>
            <w:vMerge w:val="restart"/>
            <w:shd w:val="clear" w:color="auto" w:fill="CCFFCC"/>
          </w:tcPr>
          <w:p w14:paraId="04EFF3CB" w14:textId="77777777" w:rsidR="00C2516E" w:rsidRPr="00C96E01" w:rsidRDefault="0033576A" w:rsidP="0033576A">
            <w:pPr>
              <w:snapToGrid w:val="0"/>
              <w:spacing w:before="180"/>
              <w:jc w:val="center"/>
              <w:rPr>
                <w:i/>
                <w:lang w:val="fr-CH"/>
              </w:rPr>
            </w:pPr>
            <w:r>
              <w:rPr>
                <w:i/>
                <w:lang w:val="fr-CH"/>
              </w:rPr>
              <w:t>2</w:t>
            </w:r>
            <w:r w:rsidR="00C2516E">
              <w:rPr>
                <w:i/>
                <w:lang w:val="fr-CH"/>
              </w:rPr>
              <w:t>.</w:t>
            </w:r>
          </w:p>
        </w:tc>
        <w:tc>
          <w:tcPr>
            <w:tcW w:w="8934" w:type="dxa"/>
            <w:gridSpan w:val="2"/>
            <w:tcBorders>
              <w:bottom w:val="single" w:sz="4" w:space="0" w:color="000000"/>
            </w:tcBorders>
            <w:shd w:val="clear" w:color="auto" w:fill="CCFFCC"/>
          </w:tcPr>
          <w:p w14:paraId="046865ED" w14:textId="77777777" w:rsidR="00C2516E" w:rsidRPr="00C96E01" w:rsidRDefault="0033576A" w:rsidP="002E4F3A">
            <w:pPr>
              <w:spacing w:before="180"/>
              <w:rPr>
                <w:i/>
                <w:lang w:val="fr-CH"/>
              </w:rPr>
            </w:pPr>
            <w:r>
              <w:rPr>
                <w:i/>
                <w:lang w:val="fr-CH"/>
              </w:rPr>
              <w:t>De quel</w:t>
            </w:r>
            <w:r w:rsidR="002E4F3A">
              <w:rPr>
                <w:i/>
                <w:lang w:val="fr-CH"/>
              </w:rPr>
              <w:t xml:space="preserve">s) </w:t>
            </w:r>
            <w:r>
              <w:rPr>
                <w:i/>
                <w:lang w:val="fr-CH"/>
              </w:rPr>
              <w:t>moyen</w:t>
            </w:r>
            <w:r w:rsidR="002E4F3A">
              <w:rPr>
                <w:i/>
                <w:lang w:val="fr-CH"/>
              </w:rPr>
              <w:t>(s)</w:t>
            </w:r>
            <w:r>
              <w:rPr>
                <w:i/>
                <w:lang w:val="fr-CH"/>
              </w:rPr>
              <w:t xml:space="preserve"> disposez-vous pour v</w:t>
            </w:r>
            <w:r w:rsidR="00C2516E">
              <w:rPr>
                <w:i/>
                <w:lang w:val="fr-CH"/>
              </w:rPr>
              <w:t>érifie</w:t>
            </w:r>
            <w:r>
              <w:rPr>
                <w:i/>
                <w:lang w:val="fr-CH"/>
              </w:rPr>
              <w:t>r</w:t>
            </w:r>
            <w:r w:rsidR="00C2516E">
              <w:rPr>
                <w:i/>
                <w:lang w:val="fr-CH"/>
              </w:rPr>
              <w:t xml:space="preserve"> l’absence d’interactions graves </w:t>
            </w:r>
            <w:r>
              <w:rPr>
                <w:i/>
                <w:lang w:val="fr-CH"/>
              </w:rPr>
              <w:t>lors de la dispensation de médicaments, par exemple de type analgésique ?</w:t>
            </w:r>
          </w:p>
        </w:tc>
      </w:tr>
      <w:tr w:rsidR="00C2516E" w:rsidRPr="00C96E01" w14:paraId="5BCD54C1" w14:textId="77777777" w:rsidTr="0033576A">
        <w:tc>
          <w:tcPr>
            <w:tcW w:w="851" w:type="dxa"/>
            <w:vMerge/>
            <w:tcBorders>
              <w:top w:val="nil"/>
              <w:bottom w:val="nil"/>
            </w:tcBorders>
            <w:shd w:val="clear" w:color="auto" w:fill="CCFFCC"/>
          </w:tcPr>
          <w:p w14:paraId="07B23D12" w14:textId="77777777" w:rsidR="00C2516E" w:rsidRPr="00C96E01" w:rsidRDefault="00C2516E" w:rsidP="0033576A">
            <w:pPr>
              <w:snapToGrid w:val="0"/>
              <w:spacing w:before="180"/>
              <w:jc w:val="center"/>
              <w:rPr>
                <w:i/>
                <w:lang w:val="fr-CH"/>
              </w:rPr>
            </w:pPr>
          </w:p>
        </w:tc>
        <w:tc>
          <w:tcPr>
            <w:tcW w:w="8934" w:type="dxa"/>
            <w:gridSpan w:val="2"/>
            <w:tcBorders>
              <w:bottom w:val="single" w:sz="4" w:space="0" w:color="000000"/>
            </w:tcBorders>
            <w:shd w:val="clear" w:color="auto" w:fill="auto"/>
          </w:tcPr>
          <w:p w14:paraId="5BDD81E7" w14:textId="77777777" w:rsidR="00C2516E" w:rsidRPr="00C96E01" w:rsidRDefault="00C2516E" w:rsidP="0033576A">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C96E01" w14:paraId="59536EF3" w14:textId="77777777" w:rsidTr="00296652">
        <w:tc>
          <w:tcPr>
            <w:tcW w:w="851" w:type="dxa"/>
            <w:tcBorders>
              <w:top w:val="single" w:sz="4" w:space="0" w:color="000000"/>
              <w:bottom w:val="single" w:sz="4" w:space="0" w:color="000000"/>
            </w:tcBorders>
            <w:shd w:val="clear" w:color="auto" w:fill="CCFFCC"/>
          </w:tcPr>
          <w:p w14:paraId="6F396825" w14:textId="77777777" w:rsidR="007E2B95" w:rsidRPr="00C96E01" w:rsidRDefault="0033576A" w:rsidP="007E2B95">
            <w:pPr>
              <w:snapToGrid w:val="0"/>
              <w:spacing w:before="180"/>
              <w:jc w:val="center"/>
              <w:rPr>
                <w:i/>
                <w:lang w:val="fr-CH"/>
              </w:rPr>
            </w:pPr>
            <w:r>
              <w:rPr>
                <w:i/>
                <w:lang w:val="fr-CH"/>
              </w:rPr>
              <w:t>3</w:t>
            </w:r>
            <w:r w:rsidR="007E2B95">
              <w:rPr>
                <w:i/>
                <w:lang w:val="fr-CH"/>
              </w:rPr>
              <w:t>.1.</w:t>
            </w:r>
          </w:p>
        </w:tc>
        <w:tc>
          <w:tcPr>
            <w:tcW w:w="4536" w:type="dxa"/>
            <w:tcBorders>
              <w:top w:val="single" w:sz="4" w:space="0" w:color="000000"/>
            </w:tcBorders>
            <w:shd w:val="clear" w:color="auto" w:fill="CCFFCC"/>
          </w:tcPr>
          <w:p w14:paraId="085D5333" w14:textId="77777777" w:rsidR="007E2B95" w:rsidRPr="00C96E01" w:rsidRDefault="0033576A" w:rsidP="007E2B95">
            <w:pPr>
              <w:snapToGrid w:val="0"/>
              <w:spacing w:before="180" w:after="160"/>
              <w:rPr>
                <w:i/>
                <w:lang w:val="fr-CH"/>
              </w:rPr>
            </w:pPr>
            <w:r>
              <w:rPr>
                <w:i/>
                <w:lang w:val="fr-CH"/>
              </w:rPr>
              <w:t>D</w:t>
            </w:r>
            <w:r w:rsidR="007E2B95">
              <w:rPr>
                <w:i/>
                <w:lang w:val="fr-CH"/>
              </w:rPr>
              <w:t>es problèmes liés à</w:t>
            </w:r>
            <w:r>
              <w:rPr>
                <w:i/>
                <w:lang w:val="fr-CH"/>
              </w:rPr>
              <w:t xml:space="preserve"> des effets particuliers lors de</w:t>
            </w:r>
            <w:r w:rsidR="007E2B95">
              <w:rPr>
                <w:i/>
                <w:lang w:val="fr-CH"/>
              </w:rPr>
              <w:t xml:space="preserve"> l’utilisation de médicaments et nécessitant une annonce à l’un des centres de pharmacovigilance </w:t>
            </w:r>
            <w:r>
              <w:rPr>
                <w:i/>
                <w:lang w:val="fr-CH"/>
              </w:rPr>
              <w:t>ont-ils</w:t>
            </w:r>
            <w:r w:rsidR="006103E5">
              <w:rPr>
                <w:i/>
                <w:lang w:val="fr-CH"/>
              </w:rPr>
              <w:t xml:space="preserve"> été</w:t>
            </w:r>
            <w:r>
              <w:rPr>
                <w:i/>
                <w:lang w:val="fr-CH"/>
              </w:rPr>
              <w:t xml:space="preserve"> identifiés dans votre Droguerie au cours des cinq dernières années </w:t>
            </w:r>
            <w:r w:rsidR="007E2B95">
              <w:rPr>
                <w:i/>
                <w:lang w:val="fr-CH"/>
              </w:rPr>
              <w:t>?</w:t>
            </w:r>
          </w:p>
        </w:tc>
        <w:tc>
          <w:tcPr>
            <w:tcW w:w="4398" w:type="dxa"/>
            <w:tcBorders>
              <w:top w:val="single" w:sz="4" w:space="0" w:color="000000"/>
            </w:tcBorders>
            <w:shd w:val="clear" w:color="auto" w:fill="auto"/>
          </w:tcPr>
          <w:p w14:paraId="7F4D7376" w14:textId="77777777" w:rsidR="007E2B95" w:rsidRPr="00C96E01" w:rsidRDefault="007E2B95" w:rsidP="007E2B95">
            <w:pPr>
              <w:snapToGrid w:val="0"/>
              <w:spacing w:before="240" w:after="60"/>
              <w:jc w:val="center"/>
              <w:rPr>
                <w:i/>
                <w:lang w:val="fr-CH"/>
              </w:rPr>
            </w:pPr>
            <w:r w:rsidRPr="00C96E01">
              <w:rPr>
                <w:i/>
                <w:lang w:val="fr-CH"/>
              </w:rPr>
              <w:t xml:space="preserve">oui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r w:rsidRPr="00C96E01">
              <w:rPr>
                <w:i/>
                <w:sz w:val="44"/>
                <w:szCs w:val="44"/>
                <w:lang w:val="fr-CH"/>
              </w:rPr>
              <w:t xml:space="preserve">    </w:t>
            </w:r>
            <w:r w:rsidRPr="00C96E01">
              <w:rPr>
                <w:i/>
                <w:lang w:val="fr-CH"/>
              </w:rPr>
              <w:t>non</w:t>
            </w:r>
            <w:r w:rsidRPr="00C96E01">
              <w:rPr>
                <w:i/>
                <w:sz w:val="44"/>
                <w:szCs w:val="44"/>
                <w:lang w:val="fr-CH"/>
              </w:rPr>
              <w:t xml:space="preserve"> </w:t>
            </w:r>
            <w:r w:rsidRPr="00C96E01">
              <w:rPr>
                <w:i/>
                <w:lang w:val="fr-CH"/>
              </w:rPr>
              <w:fldChar w:fldCharType="begin">
                <w:ffData>
                  <w:name w:val="CaseACocher6"/>
                  <w:enabled/>
                  <w:calcOnExit w:val="0"/>
                  <w:checkBox>
                    <w:sizeAuto/>
                    <w:default w:val="0"/>
                    <w:checked w:val="0"/>
                  </w:checkBox>
                </w:ffData>
              </w:fldChar>
            </w:r>
            <w:r w:rsidRPr="00C96E01">
              <w:rPr>
                <w:i/>
              </w:rPr>
              <w:instrText xml:space="preserve"> FORMCHECKBOX </w:instrText>
            </w:r>
            <w:r w:rsidR="005C7ED5">
              <w:rPr>
                <w:i/>
                <w:lang w:val="fr-CH"/>
              </w:rPr>
            </w:r>
            <w:r w:rsidR="005C7ED5">
              <w:rPr>
                <w:i/>
                <w:lang w:val="fr-CH"/>
              </w:rPr>
              <w:fldChar w:fldCharType="separate"/>
            </w:r>
            <w:r w:rsidRPr="00C96E01">
              <w:rPr>
                <w:i/>
                <w:lang w:val="fr-CH"/>
              </w:rPr>
              <w:fldChar w:fldCharType="end"/>
            </w:r>
          </w:p>
        </w:tc>
      </w:tr>
      <w:tr w:rsidR="007E2B95" w:rsidRPr="00E26543" w14:paraId="3890D6D7" w14:textId="77777777" w:rsidTr="000C5499">
        <w:tc>
          <w:tcPr>
            <w:tcW w:w="851" w:type="dxa"/>
            <w:vMerge w:val="restart"/>
            <w:shd w:val="clear" w:color="auto" w:fill="CCFFCC"/>
          </w:tcPr>
          <w:p w14:paraId="70D44E7F" w14:textId="77777777" w:rsidR="007E2B95" w:rsidRPr="00DB7732" w:rsidRDefault="0033576A" w:rsidP="007E2B95">
            <w:pPr>
              <w:snapToGrid w:val="0"/>
              <w:spacing w:before="180"/>
              <w:jc w:val="center"/>
              <w:rPr>
                <w:i/>
                <w:lang w:val="fr-CH"/>
              </w:rPr>
            </w:pPr>
            <w:r>
              <w:rPr>
                <w:i/>
                <w:lang w:val="fr-CH"/>
              </w:rPr>
              <w:t>3</w:t>
            </w:r>
            <w:r w:rsidR="007E2B95">
              <w:rPr>
                <w:i/>
                <w:lang w:val="fr-CH"/>
              </w:rPr>
              <w:t>.2.</w:t>
            </w:r>
          </w:p>
        </w:tc>
        <w:tc>
          <w:tcPr>
            <w:tcW w:w="8934" w:type="dxa"/>
            <w:gridSpan w:val="2"/>
            <w:tcBorders>
              <w:bottom w:val="single" w:sz="4" w:space="0" w:color="000000"/>
            </w:tcBorders>
            <w:shd w:val="clear" w:color="auto" w:fill="CCFFCC"/>
          </w:tcPr>
          <w:p w14:paraId="1BD43F65" w14:textId="77777777" w:rsidR="007E2B95" w:rsidRPr="00E26543" w:rsidRDefault="007E2B95" w:rsidP="0033576A">
            <w:pPr>
              <w:spacing w:before="180"/>
              <w:rPr>
                <w:i/>
                <w:color w:val="FF0000"/>
                <w:lang w:val="fr-CH"/>
              </w:rPr>
            </w:pPr>
            <w:r w:rsidRPr="00C96E01">
              <w:rPr>
                <w:i/>
                <w:lang w:val="fr-CH"/>
              </w:rPr>
              <w:t xml:space="preserve">Si la réponse au point </w:t>
            </w:r>
            <w:r w:rsidR="0033576A">
              <w:rPr>
                <w:i/>
                <w:lang w:val="fr-CH"/>
              </w:rPr>
              <w:t>3</w:t>
            </w:r>
            <w:r w:rsidRPr="00C96E01">
              <w:rPr>
                <w:i/>
                <w:lang w:val="fr-CH"/>
              </w:rPr>
              <w:t xml:space="preserve">.1 est "oui", </w:t>
            </w:r>
            <w:r>
              <w:rPr>
                <w:i/>
                <w:lang w:val="fr-CH"/>
              </w:rPr>
              <w:t>veuillez indiquer quel a été le dernier problème identifié ainsi que la démarche effectuée pour entreprendre les éclaircissements nécessaires.</w:t>
            </w:r>
          </w:p>
        </w:tc>
      </w:tr>
      <w:tr w:rsidR="007E2B95" w:rsidRPr="00C96E01" w14:paraId="3E2781BC" w14:textId="77777777" w:rsidTr="00296652">
        <w:tc>
          <w:tcPr>
            <w:tcW w:w="851" w:type="dxa"/>
            <w:vMerge/>
            <w:tcBorders>
              <w:top w:val="single" w:sz="4" w:space="0" w:color="000000"/>
              <w:bottom w:val="single" w:sz="4" w:space="0" w:color="000000"/>
            </w:tcBorders>
            <w:shd w:val="clear" w:color="auto" w:fill="CCFFCC"/>
          </w:tcPr>
          <w:p w14:paraId="278EC515" w14:textId="77777777" w:rsidR="007E2B95" w:rsidRPr="00C96E01" w:rsidRDefault="007E2B95" w:rsidP="007E2B95">
            <w:pPr>
              <w:snapToGrid w:val="0"/>
              <w:spacing w:before="180"/>
              <w:jc w:val="center"/>
              <w:rPr>
                <w:i/>
                <w:lang w:val="fr-CH"/>
              </w:rPr>
            </w:pPr>
          </w:p>
        </w:tc>
        <w:tc>
          <w:tcPr>
            <w:tcW w:w="8934" w:type="dxa"/>
            <w:gridSpan w:val="2"/>
            <w:tcBorders>
              <w:bottom w:val="single" w:sz="4" w:space="0" w:color="000000"/>
            </w:tcBorders>
            <w:shd w:val="clear" w:color="auto" w:fill="auto"/>
          </w:tcPr>
          <w:p w14:paraId="2B2B7B57"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bl>
    <w:p w14:paraId="0CA8EDEE" w14:textId="77777777" w:rsidR="0033576A" w:rsidRDefault="0033576A">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851"/>
        <w:gridCol w:w="426"/>
        <w:gridCol w:w="8508"/>
      </w:tblGrid>
      <w:tr w:rsidR="007E2B95" w:rsidRPr="00E26543" w14:paraId="3BB3207C" w14:textId="77777777" w:rsidTr="000C5499">
        <w:tc>
          <w:tcPr>
            <w:tcW w:w="851" w:type="dxa"/>
            <w:vMerge w:val="restart"/>
            <w:shd w:val="clear" w:color="auto" w:fill="CCFFCC"/>
          </w:tcPr>
          <w:p w14:paraId="47BC74C3" w14:textId="77777777" w:rsidR="007E2B95" w:rsidRPr="00DB7732" w:rsidRDefault="0033576A" w:rsidP="007E2B95">
            <w:pPr>
              <w:snapToGrid w:val="0"/>
              <w:spacing w:before="180"/>
              <w:jc w:val="center"/>
              <w:rPr>
                <w:i/>
                <w:lang w:val="fr-CH"/>
              </w:rPr>
            </w:pPr>
            <w:r>
              <w:rPr>
                <w:i/>
                <w:lang w:val="fr-CH"/>
              </w:rPr>
              <w:lastRenderedPageBreak/>
              <w:t>3.3</w:t>
            </w:r>
            <w:r w:rsidR="007E2B95">
              <w:rPr>
                <w:i/>
                <w:lang w:val="fr-CH"/>
              </w:rPr>
              <w:t>.</w:t>
            </w:r>
          </w:p>
        </w:tc>
        <w:tc>
          <w:tcPr>
            <w:tcW w:w="8934" w:type="dxa"/>
            <w:gridSpan w:val="2"/>
            <w:tcBorders>
              <w:bottom w:val="single" w:sz="4" w:space="0" w:color="000000"/>
            </w:tcBorders>
            <w:shd w:val="clear" w:color="auto" w:fill="CCFFCC"/>
          </w:tcPr>
          <w:p w14:paraId="23D84A9D" w14:textId="77777777" w:rsidR="007E2B95" w:rsidRPr="00E26543" w:rsidRDefault="007E2B95" w:rsidP="0033576A">
            <w:pPr>
              <w:spacing w:before="180"/>
              <w:rPr>
                <w:i/>
                <w:color w:val="FF0000"/>
                <w:lang w:val="fr-CH"/>
              </w:rPr>
            </w:pPr>
            <w:r w:rsidRPr="00C96E01">
              <w:rPr>
                <w:i/>
                <w:lang w:val="fr-CH"/>
              </w:rPr>
              <w:t xml:space="preserve">Si la réponse au point </w:t>
            </w:r>
            <w:r w:rsidR="0033576A">
              <w:rPr>
                <w:i/>
                <w:lang w:val="fr-CH"/>
              </w:rPr>
              <w:t>3</w:t>
            </w:r>
            <w:r w:rsidRPr="00C96E01">
              <w:rPr>
                <w:i/>
                <w:lang w:val="fr-CH"/>
              </w:rPr>
              <w:t>.1 est "</w:t>
            </w:r>
            <w:r>
              <w:rPr>
                <w:i/>
                <w:lang w:val="fr-CH"/>
              </w:rPr>
              <w:t>non</w:t>
            </w:r>
            <w:r w:rsidRPr="00C96E01">
              <w:rPr>
                <w:i/>
                <w:lang w:val="fr-CH"/>
              </w:rPr>
              <w:t xml:space="preserve">", </w:t>
            </w:r>
            <w:r>
              <w:rPr>
                <w:i/>
                <w:lang w:val="fr-CH"/>
              </w:rPr>
              <w:t>veuillez indiquer la procédure qui serait appliquée au cas où un cas nécessitant une annonce serait porté à votre connaissance.</w:t>
            </w:r>
          </w:p>
        </w:tc>
      </w:tr>
      <w:tr w:rsidR="007E2B95" w:rsidRPr="00C96E01" w14:paraId="41B8BCE8" w14:textId="77777777" w:rsidTr="000C5499">
        <w:tc>
          <w:tcPr>
            <w:tcW w:w="851" w:type="dxa"/>
            <w:vMerge/>
            <w:tcBorders>
              <w:top w:val="nil"/>
              <w:bottom w:val="nil"/>
            </w:tcBorders>
            <w:shd w:val="clear" w:color="auto" w:fill="CCFFCC"/>
          </w:tcPr>
          <w:p w14:paraId="61F1F868" w14:textId="77777777" w:rsidR="007E2B95" w:rsidRPr="00C96E01" w:rsidRDefault="007E2B95" w:rsidP="007E2B95">
            <w:pPr>
              <w:snapToGrid w:val="0"/>
              <w:spacing w:before="180"/>
              <w:jc w:val="center"/>
              <w:rPr>
                <w:i/>
                <w:lang w:val="fr-CH"/>
              </w:rPr>
            </w:pPr>
          </w:p>
        </w:tc>
        <w:tc>
          <w:tcPr>
            <w:tcW w:w="8934" w:type="dxa"/>
            <w:gridSpan w:val="2"/>
            <w:tcBorders>
              <w:bottom w:val="single" w:sz="4" w:space="0" w:color="000000"/>
            </w:tcBorders>
            <w:shd w:val="clear" w:color="auto" w:fill="auto"/>
          </w:tcPr>
          <w:p w14:paraId="1AD392F0"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E26543" w14:paraId="36D6093A" w14:textId="77777777" w:rsidTr="000C5499">
        <w:tc>
          <w:tcPr>
            <w:tcW w:w="851" w:type="dxa"/>
            <w:vMerge w:val="restart"/>
            <w:shd w:val="clear" w:color="auto" w:fill="CCFFCC"/>
          </w:tcPr>
          <w:p w14:paraId="6733E134" w14:textId="77777777" w:rsidR="007E2B95" w:rsidRPr="00DB7732" w:rsidRDefault="0033576A" w:rsidP="0033576A">
            <w:pPr>
              <w:snapToGrid w:val="0"/>
              <w:spacing w:before="180"/>
              <w:jc w:val="center"/>
              <w:rPr>
                <w:i/>
                <w:lang w:val="fr-CH"/>
              </w:rPr>
            </w:pPr>
            <w:r>
              <w:rPr>
                <w:i/>
                <w:lang w:val="fr-CH"/>
              </w:rPr>
              <w:t>4</w:t>
            </w:r>
            <w:r w:rsidR="007E2B95">
              <w:rPr>
                <w:i/>
                <w:lang w:val="fr-CH"/>
              </w:rPr>
              <w:t>.</w:t>
            </w:r>
          </w:p>
        </w:tc>
        <w:tc>
          <w:tcPr>
            <w:tcW w:w="8934" w:type="dxa"/>
            <w:gridSpan w:val="2"/>
            <w:tcBorders>
              <w:bottom w:val="single" w:sz="4" w:space="0" w:color="000000"/>
            </w:tcBorders>
            <w:shd w:val="clear" w:color="auto" w:fill="CCFFCC"/>
          </w:tcPr>
          <w:p w14:paraId="4C536853" w14:textId="77777777" w:rsidR="007E2B95" w:rsidRPr="00CA79DD" w:rsidRDefault="007E2B95" w:rsidP="0033576A">
            <w:pPr>
              <w:spacing w:before="180"/>
              <w:rPr>
                <w:i/>
                <w:lang w:val="fr-CH"/>
              </w:rPr>
            </w:pPr>
            <w:r w:rsidRPr="00CA79DD">
              <w:rPr>
                <w:i/>
                <w:lang w:val="fr-CH"/>
              </w:rPr>
              <w:t>Veuillez indiquer comment vous réagissez si vous constate</w:t>
            </w:r>
            <w:r>
              <w:rPr>
                <w:i/>
                <w:lang w:val="fr-CH"/>
              </w:rPr>
              <w:t>z</w:t>
            </w:r>
            <w:r w:rsidRPr="00CA79DD">
              <w:rPr>
                <w:i/>
                <w:lang w:val="fr-CH"/>
              </w:rPr>
              <w:t xml:space="preserve"> qu’un patient </w:t>
            </w:r>
            <w:r w:rsidR="0033576A">
              <w:rPr>
                <w:i/>
                <w:lang w:val="fr-CH"/>
              </w:rPr>
              <w:t>fait un abus de médicaments (par exemple de laxatifs) ?</w:t>
            </w:r>
          </w:p>
        </w:tc>
      </w:tr>
      <w:tr w:rsidR="007E2B95" w:rsidRPr="00C96E01" w14:paraId="60E35DD6" w14:textId="77777777" w:rsidTr="000C5499">
        <w:tc>
          <w:tcPr>
            <w:tcW w:w="851" w:type="dxa"/>
            <w:vMerge/>
            <w:tcBorders>
              <w:top w:val="nil"/>
              <w:bottom w:val="nil"/>
            </w:tcBorders>
            <w:shd w:val="clear" w:color="auto" w:fill="CCFFCC"/>
          </w:tcPr>
          <w:p w14:paraId="4C2CBE13" w14:textId="77777777" w:rsidR="007E2B95" w:rsidRPr="00C96E01" w:rsidRDefault="007E2B95" w:rsidP="007E2B95">
            <w:pPr>
              <w:snapToGrid w:val="0"/>
              <w:spacing w:before="180"/>
              <w:jc w:val="center"/>
              <w:rPr>
                <w:i/>
                <w:lang w:val="fr-CH"/>
              </w:rPr>
            </w:pPr>
          </w:p>
        </w:tc>
        <w:tc>
          <w:tcPr>
            <w:tcW w:w="8934" w:type="dxa"/>
            <w:gridSpan w:val="2"/>
            <w:tcBorders>
              <w:bottom w:val="single" w:sz="4" w:space="0" w:color="000000"/>
            </w:tcBorders>
            <w:shd w:val="clear" w:color="auto" w:fill="auto"/>
          </w:tcPr>
          <w:p w14:paraId="6B84CE18" w14:textId="77777777" w:rsidR="007E2B95" w:rsidRPr="00CA79DD" w:rsidRDefault="007E2B95" w:rsidP="007E2B95">
            <w:pPr>
              <w:spacing w:before="180"/>
              <w:rPr>
                <w:i/>
                <w:lang w:val="fr-CH"/>
              </w:rPr>
            </w:pPr>
            <w:r w:rsidRPr="00CA79DD">
              <w:rPr>
                <w:i/>
                <w:lang w:val="fr-CH"/>
              </w:rPr>
              <w:fldChar w:fldCharType="begin">
                <w:ffData>
                  <w:name w:val="Texte1"/>
                  <w:enabled/>
                  <w:calcOnExit w:val="0"/>
                  <w:textInput/>
                </w:ffData>
              </w:fldChar>
            </w:r>
            <w:r w:rsidRPr="00CA79DD">
              <w:rPr>
                <w:i/>
                <w:lang w:val="fr-CH"/>
              </w:rPr>
              <w:instrText xml:space="preserve"> FORMTEXT </w:instrText>
            </w:r>
            <w:r w:rsidRPr="00CA79DD">
              <w:rPr>
                <w:i/>
                <w:lang w:val="fr-CH"/>
              </w:rPr>
            </w:r>
            <w:r w:rsidRPr="00CA79DD">
              <w:rPr>
                <w:i/>
                <w:lang w:val="fr-CH"/>
              </w:rPr>
              <w:fldChar w:fldCharType="separate"/>
            </w:r>
            <w:r w:rsidRPr="00CA79DD">
              <w:rPr>
                <w:i/>
                <w:noProof/>
                <w:lang w:val="fr-CH"/>
              </w:rPr>
              <w:t> </w:t>
            </w:r>
            <w:r w:rsidRPr="00CA79DD">
              <w:rPr>
                <w:i/>
                <w:noProof/>
                <w:lang w:val="fr-CH"/>
              </w:rPr>
              <w:t> </w:t>
            </w:r>
            <w:r w:rsidRPr="00CA79DD">
              <w:rPr>
                <w:i/>
                <w:noProof/>
                <w:lang w:val="fr-CH"/>
              </w:rPr>
              <w:t> </w:t>
            </w:r>
            <w:r w:rsidRPr="00CA79DD">
              <w:rPr>
                <w:i/>
                <w:noProof/>
                <w:lang w:val="fr-CH"/>
              </w:rPr>
              <w:t> </w:t>
            </w:r>
            <w:r w:rsidRPr="00CA79DD">
              <w:rPr>
                <w:i/>
                <w:noProof/>
                <w:lang w:val="fr-CH"/>
              </w:rPr>
              <w:t> </w:t>
            </w:r>
            <w:r w:rsidRPr="00CA79DD">
              <w:rPr>
                <w:i/>
                <w:lang w:val="fr-CH"/>
              </w:rPr>
              <w:fldChar w:fldCharType="end"/>
            </w:r>
          </w:p>
        </w:tc>
      </w:tr>
      <w:tr w:rsidR="007E2B95" w:rsidRPr="00E26543" w14:paraId="6419C1DE" w14:textId="77777777" w:rsidTr="000C5499">
        <w:tc>
          <w:tcPr>
            <w:tcW w:w="851" w:type="dxa"/>
            <w:vMerge w:val="restart"/>
            <w:shd w:val="clear" w:color="auto" w:fill="CCFFCC"/>
          </w:tcPr>
          <w:p w14:paraId="0D93C2F9" w14:textId="77777777" w:rsidR="007E2B95" w:rsidRPr="00DB7732" w:rsidRDefault="0033576A" w:rsidP="007E2B95">
            <w:pPr>
              <w:snapToGrid w:val="0"/>
              <w:spacing w:before="180"/>
              <w:jc w:val="center"/>
              <w:rPr>
                <w:i/>
                <w:lang w:val="fr-CH"/>
              </w:rPr>
            </w:pPr>
            <w:r>
              <w:rPr>
                <w:i/>
                <w:lang w:val="fr-CH"/>
              </w:rPr>
              <w:t>5</w:t>
            </w:r>
            <w:r w:rsidR="007E2B95">
              <w:rPr>
                <w:i/>
                <w:lang w:val="fr-CH"/>
              </w:rPr>
              <w:t>.</w:t>
            </w:r>
          </w:p>
        </w:tc>
        <w:tc>
          <w:tcPr>
            <w:tcW w:w="8934" w:type="dxa"/>
            <w:gridSpan w:val="2"/>
            <w:tcBorders>
              <w:bottom w:val="single" w:sz="4" w:space="0" w:color="000000"/>
            </w:tcBorders>
            <w:shd w:val="clear" w:color="auto" w:fill="CCFFCC"/>
          </w:tcPr>
          <w:p w14:paraId="78AB70F8" w14:textId="77777777" w:rsidR="007E2B95" w:rsidRPr="00CA79DD" w:rsidRDefault="0033576A" w:rsidP="007E2B95">
            <w:pPr>
              <w:spacing w:before="180"/>
              <w:rPr>
                <w:i/>
                <w:lang w:val="fr-CH"/>
              </w:rPr>
            </w:pPr>
            <w:r>
              <w:rPr>
                <w:i/>
                <w:lang w:val="fr-CH"/>
              </w:rPr>
              <w:t>Comment réagissez-vous si un patient vous demande un médicament alors que son état de santé nécessite manifestement une prise en charge médicale ?</w:t>
            </w:r>
          </w:p>
        </w:tc>
      </w:tr>
      <w:tr w:rsidR="007E2B95" w:rsidRPr="00C96E01" w14:paraId="34F626E0" w14:textId="77777777" w:rsidTr="000C5499">
        <w:tc>
          <w:tcPr>
            <w:tcW w:w="851" w:type="dxa"/>
            <w:vMerge/>
            <w:tcBorders>
              <w:top w:val="nil"/>
              <w:bottom w:val="single" w:sz="4" w:space="0" w:color="000000"/>
            </w:tcBorders>
            <w:shd w:val="clear" w:color="auto" w:fill="CCFFCC"/>
          </w:tcPr>
          <w:p w14:paraId="4B2F5184" w14:textId="77777777" w:rsidR="007E2B95" w:rsidRPr="00C96E01" w:rsidRDefault="007E2B95" w:rsidP="007E2B95">
            <w:pPr>
              <w:snapToGrid w:val="0"/>
              <w:spacing w:before="180"/>
              <w:jc w:val="center"/>
              <w:rPr>
                <w:i/>
                <w:lang w:val="fr-CH"/>
              </w:rPr>
            </w:pPr>
          </w:p>
        </w:tc>
        <w:tc>
          <w:tcPr>
            <w:tcW w:w="8934" w:type="dxa"/>
            <w:gridSpan w:val="2"/>
            <w:tcBorders>
              <w:bottom w:val="single" w:sz="4" w:space="0" w:color="000000"/>
            </w:tcBorders>
            <w:shd w:val="clear" w:color="auto" w:fill="auto"/>
          </w:tcPr>
          <w:p w14:paraId="7157160F"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E26543" w14:paraId="6773141C" w14:textId="77777777" w:rsidTr="000C5499">
        <w:tc>
          <w:tcPr>
            <w:tcW w:w="851" w:type="dxa"/>
            <w:vMerge w:val="restart"/>
            <w:shd w:val="clear" w:color="auto" w:fill="CCFFCC"/>
          </w:tcPr>
          <w:p w14:paraId="623E28BA" w14:textId="77777777" w:rsidR="007E2B95" w:rsidRPr="00DB7732" w:rsidRDefault="0033576A" w:rsidP="007E2B95">
            <w:pPr>
              <w:snapToGrid w:val="0"/>
              <w:spacing w:before="180"/>
              <w:jc w:val="center"/>
              <w:rPr>
                <w:i/>
                <w:lang w:val="fr-CH"/>
              </w:rPr>
            </w:pPr>
            <w:r>
              <w:rPr>
                <w:i/>
                <w:lang w:val="fr-CH"/>
              </w:rPr>
              <w:t>6.</w:t>
            </w:r>
          </w:p>
        </w:tc>
        <w:tc>
          <w:tcPr>
            <w:tcW w:w="8934" w:type="dxa"/>
            <w:gridSpan w:val="2"/>
            <w:tcBorders>
              <w:bottom w:val="single" w:sz="4" w:space="0" w:color="000000"/>
            </w:tcBorders>
            <w:shd w:val="clear" w:color="auto" w:fill="CCFFCC"/>
          </w:tcPr>
          <w:p w14:paraId="05AD611C" w14:textId="77777777" w:rsidR="007E2B95" w:rsidRPr="00CA79DD" w:rsidRDefault="007E2B95" w:rsidP="0033576A">
            <w:pPr>
              <w:spacing w:before="180"/>
              <w:rPr>
                <w:i/>
                <w:lang w:val="fr-CH"/>
              </w:rPr>
            </w:pPr>
            <w:r w:rsidRPr="00C96E01">
              <w:rPr>
                <w:i/>
                <w:lang w:val="fr-CH"/>
              </w:rPr>
              <w:t xml:space="preserve">Si </w:t>
            </w:r>
            <w:r w:rsidR="0033576A">
              <w:rPr>
                <w:i/>
                <w:lang w:val="fr-CH"/>
              </w:rPr>
              <w:t>un patient sollicite un médicament pour une indication telle</w:t>
            </w:r>
            <w:r w:rsidR="006103E5">
              <w:rPr>
                <w:i/>
                <w:lang w:val="fr-CH"/>
              </w:rPr>
              <w:t xml:space="preserve"> que</w:t>
            </w:r>
            <w:r w:rsidR="0033576A">
              <w:rPr>
                <w:i/>
                <w:lang w:val="fr-CH"/>
              </w:rPr>
              <w:t xml:space="preserve"> l’hypertension, le diabète, les migraines, comment réagissez-vous ?</w:t>
            </w:r>
          </w:p>
        </w:tc>
      </w:tr>
      <w:tr w:rsidR="007E2B95" w:rsidRPr="00C96E01" w14:paraId="257BD182" w14:textId="77777777" w:rsidTr="0033576A">
        <w:tc>
          <w:tcPr>
            <w:tcW w:w="851" w:type="dxa"/>
            <w:vMerge/>
            <w:tcBorders>
              <w:top w:val="nil"/>
              <w:bottom w:val="single" w:sz="4" w:space="0" w:color="000000"/>
            </w:tcBorders>
            <w:shd w:val="clear" w:color="auto" w:fill="CCFFCC"/>
          </w:tcPr>
          <w:p w14:paraId="44D76511" w14:textId="77777777" w:rsidR="007E2B95" w:rsidRPr="00C96E01" w:rsidRDefault="007E2B95" w:rsidP="007E2B95">
            <w:pPr>
              <w:snapToGrid w:val="0"/>
              <w:spacing w:before="180"/>
              <w:jc w:val="center"/>
              <w:rPr>
                <w:i/>
                <w:lang w:val="fr-CH"/>
              </w:rPr>
            </w:pPr>
          </w:p>
        </w:tc>
        <w:tc>
          <w:tcPr>
            <w:tcW w:w="8934" w:type="dxa"/>
            <w:gridSpan w:val="2"/>
            <w:tcBorders>
              <w:bottom w:val="single" w:sz="4" w:space="0" w:color="000000"/>
            </w:tcBorders>
            <w:shd w:val="clear" w:color="auto" w:fill="auto"/>
          </w:tcPr>
          <w:p w14:paraId="164D106D" w14:textId="77777777" w:rsidR="007E2B95" w:rsidRPr="00C96E01" w:rsidRDefault="007E2B95"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33576A" w:rsidRPr="00C96E01" w14:paraId="54BCAC7E" w14:textId="77777777" w:rsidTr="0033576A">
        <w:tc>
          <w:tcPr>
            <w:tcW w:w="851" w:type="dxa"/>
            <w:vMerge w:val="restart"/>
            <w:tcBorders>
              <w:top w:val="nil"/>
            </w:tcBorders>
            <w:shd w:val="clear" w:color="auto" w:fill="CCFFCC"/>
          </w:tcPr>
          <w:p w14:paraId="1A212CA4" w14:textId="77777777" w:rsidR="0033576A" w:rsidRPr="00C96E01" w:rsidRDefault="0033576A" w:rsidP="007E2B95">
            <w:pPr>
              <w:snapToGrid w:val="0"/>
              <w:spacing w:before="180"/>
              <w:jc w:val="center"/>
              <w:rPr>
                <w:i/>
                <w:lang w:val="fr-CH"/>
              </w:rPr>
            </w:pPr>
            <w:r>
              <w:rPr>
                <w:i/>
                <w:lang w:val="fr-CH"/>
              </w:rPr>
              <w:t>7.</w:t>
            </w:r>
          </w:p>
        </w:tc>
        <w:tc>
          <w:tcPr>
            <w:tcW w:w="8934" w:type="dxa"/>
            <w:gridSpan w:val="2"/>
            <w:tcBorders>
              <w:bottom w:val="single" w:sz="4" w:space="0" w:color="000000"/>
            </w:tcBorders>
            <w:shd w:val="clear" w:color="auto" w:fill="CCFFCC"/>
          </w:tcPr>
          <w:p w14:paraId="05BA3CD7" w14:textId="77777777" w:rsidR="0033576A" w:rsidRPr="00C96E01" w:rsidRDefault="0033576A" w:rsidP="00296652">
            <w:pPr>
              <w:spacing w:before="180"/>
              <w:rPr>
                <w:i/>
                <w:lang w:val="fr-CH"/>
              </w:rPr>
            </w:pPr>
            <w:r w:rsidRPr="00C96E01">
              <w:rPr>
                <w:i/>
                <w:lang w:val="fr-CH"/>
              </w:rPr>
              <w:t xml:space="preserve">Si </w:t>
            </w:r>
            <w:r>
              <w:rPr>
                <w:i/>
                <w:lang w:val="fr-CH"/>
              </w:rPr>
              <w:t xml:space="preserve">un patient sollicite un médicament pour une indication telle </w:t>
            </w:r>
            <w:r w:rsidR="00296652">
              <w:rPr>
                <w:i/>
                <w:lang w:val="fr-CH"/>
              </w:rPr>
              <w:t>l’amaigrissement</w:t>
            </w:r>
            <w:r>
              <w:rPr>
                <w:i/>
                <w:lang w:val="fr-CH"/>
              </w:rPr>
              <w:t xml:space="preserve">, </w:t>
            </w:r>
            <w:r w:rsidR="00296652">
              <w:rPr>
                <w:i/>
                <w:lang w:val="fr-CH"/>
              </w:rPr>
              <w:t xml:space="preserve">la fatigue, la chute des cheveux, </w:t>
            </w:r>
            <w:r>
              <w:rPr>
                <w:i/>
                <w:lang w:val="fr-CH"/>
              </w:rPr>
              <w:t>comment réagissez-vous ?</w:t>
            </w:r>
          </w:p>
        </w:tc>
      </w:tr>
      <w:tr w:rsidR="0033576A" w:rsidRPr="00C96E01" w14:paraId="50F9DB80" w14:textId="77777777" w:rsidTr="0033576A">
        <w:tc>
          <w:tcPr>
            <w:tcW w:w="851" w:type="dxa"/>
            <w:vMerge/>
            <w:tcBorders>
              <w:bottom w:val="single" w:sz="4" w:space="0" w:color="000000"/>
            </w:tcBorders>
            <w:shd w:val="clear" w:color="auto" w:fill="CCFFCC"/>
          </w:tcPr>
          <w:p w14:paraId="653233F0" w14:textId="77777777" w:rsidR="0033576A" w:rsidRPr="00C96E01" w:rsidRDefault="0033576A" w:rsidP="007E2B95">
            <w:pPr>
              <w:snapToGrid w:val="0"/>
              <w:spacing w:before="180"/>
              <w:jc w:val="center"/>
              <w:rPr>
                <w:i/>
                <w:lang w:val="fr-CH"/>
              </w:rPr>
            </w:pPr>
          </w:p>
        </w:tc>
        <w:tc>
          <w:tcPr>
            <w:tcW w:w="8934" w:type="dxa"/>
            <w:gridSpan w:val="2"/>
            <w:tcBorders>
              <w:top w:val="single" w:sz="4" w:space="0" w:color="000000"/>
              <w:bottom w:val="single" w:sz="4" w:space="0" w:color="000000"/>
            </w:tcBorders>
            <w:shd w:val="clear" w:color="auto" w:fill="auto"/>
          </w:tcPr>
          <w:p w14:paraId="51FF7A0B" w14:textId="77777777" w:rsidR="0033576A" w:rsidRPr="00C96E01" w:rsidRDefault="0033576A" w:rsidP="007E2B95">
            <w:pPr>
              <w:spacing w:before="180"/>
              <w:rPr>
                <w:i/>
                <w:lang w:val="fr-CH"/>
              </w:rPr>
            </w:pPr>
            <w:r w:rsidRPr="00C96E01">
              <w:rPr>
                <w:i/>
                <w:lang w:val="fr-CH"/>
              </w:rPr>
              <w:fldChar w:fldCharType="begin">
                <w:ffData>
                  <w:name w:val="Texte1"/>
                  <w:enabled/>
                  <w:calcOnExit w:val="0"/>
                  <w:textInput/>
                </w:ffData>
              </w:fldChar>
            </w:r>
            <w:r w:rsidRPr="00C96E01">
              <w:rPr>
                <w:i/>
                <w:lang w:val="fr-CH"/>
              </w:rPr>
              <w:instrText xml:space="preserve"> FORMTEXT </w:instrText>
            </w:r>
            <w:r w:rsidRPr="00C96E01">
              <w:rPr>
                <w:i/>
                <w:lang w:val="fr-CH"/>
              </w:rPr>
            </w:r>
            <w:r w:rsidRPr="00C96E01">
              <w:rPr>
                <w:i/>
                <w:lang w:val="fr-CH"/>
              </w:rPr>
              <w:fldChar w:fldCharType="separate"/>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noProof/>
                <w:lang w:val="fr-CH"/>
              </w:rPr>
              <w:t> </w:t>
            </w:r>
            <w:r w:rsidRPr="00C96E01">
              <w:rPr>
                <w:i/>
                <w:lang w:val="fr-CH"/>
              </w:rPr>
              <w:fldChar w:fldCharType="end"/>
            </w:r>
          </w:p>
        </w:tc>
      </w:tr>
      <w:tr w:rsidR="007E2B95" w:rsidRPr="00C96E01" w14:paraId="20593A12" w14:textId="77777777" w:rsidTr="000C5499">
        <w:tc>
          <w:tcPr>
            <w:tcW w:w="9785" w:type="dxa"/>
            <w:gridSpan w:val="3"/>
            <w:shd w:val="clear" w:color="auto" w:fill="DEEAF6" w:themeFill="accent1" w:themeFillTint="33"/>
          </w:tcPr>
          <w:p w14:paraId="1C669FBC" w14:textId="77777777" w:rsidR="00296652" w:rsidRDefault="007E2B95" w:rsidP="00296652">
            <w:pPr>
              <w:pStyle w:val="Paragraphedeliste"/>
              <w:numPr>
                <w:ilvl w:val="0"/>
                <w:numId w:val="7"/>
              </w:numPr>
              <w:snapToGrid w:val="0"/>
              <w:spacing w:before="120" w:after="60"/>
              <w:ind w:left="714" w:hanging="357"/>
              <w:jc w:val="center"/>
              <w:outlineLvl w:val="0"/>
              <w:rPr>
                <w:b/>
                <w:bCs/>
                <w:i/>
                <w:iCs/>
                <w:sz w:val="28"/>
                <w:szCs w:val="28"/>
                <w:lang w:val="fr-CH"/>
              </w:rPr>
            </w:pPr>
            <w:bookmarkStart w:id="14" w:name="_Toc379124564"/>
            <w:r w:rsidRPr="00C96E01">
              <w:rPr>
                <w:b/>
                <w:bCs/>
                <w:i/>
                <w:iCs/>
                <w:sz w:val="28"/>
                <w:szCs w:val="28"/>
                <w:lang w:val="fr-CH"/>
              </w:rPr>
              <w:t xml:space="preserve">Liste récapitulative des </w:t>
            </w:r>
            <w:r>
              <w:rPr>
                <w:b/>
                <w:bCs/>
                <w:i/>
                <w:iCs/>
                <w:sz w:val="28"/>
                <w:szCs w:val="28"/>
                <w:lang w:val="fr-CH"/>
              </w:rPr>
              <w:t>annexes</w:t>
            </w:r>
            <w:bookmarkEnd w:id="14"/>
          </w:p>
          <w:p w14:paraId="280AA7CB" w14:textId="77777777" w:rsidR="007E2B95" w:rsidRDefault="007E2B95" w:rsidP="00296652">
            <w:pPr>
              <w:pStyle w:val="Paragraphedeliste"/>
              <w:snapToGrid w:val="0"/>
              <w:spacing w:before="120" w:after="60"/>
              <w:ind w:left="714"/>
              <w:jc w:val="center"/>
              <w:outlineLvl w:val="0"/>
              <w:rPr>
                <w:b/>
                <w:bCs/>
                <w:i/>
                <w:iCs/>
                <w:sz w:val="28"/>
                <w:szCs w:val="28"/>
                <w:lang w:val="fr-CH"/>
              </w:rPr>
            </w:pPr>
            <w:bookmarkStart w:id="15" w:name="_Toc379124565"/>
            <w:proofErr w:type="gramStart"/>
            <w:r w:rsidRPr="00C96E01">
              <w:rPr>
                <w:b/>
                <w:bCs/>
                <w:i/>
                <w:iCs/>
                <w:sz w:val="28"/>
                <w:szCs w:val="28"/>
                <w:lang w:val="fr-CH"/>
              </w:rPr>
              <w:t>à</w:t>
            </w:r>
            <w:proofErr w:type="gramEnd"/>
            <w:r w:rsidRPr="00C96E01">
              <w:rPr>
                <w:b/>
                <w:bCs/>
                <w:i/>
                <w:iCs/>
                <w:sz w:val="28"/>
                <w:szCs w:val="28"/>
                <w:lang w:val="fr-CH"/>
              </w:rPr>
              <w:t xml:space="preserve"> remettre à l’inspect</w:t>
            </w:r>
            <w:r w:rsidR="003B795E">
              <w:rPr>
                <w:b/>
                <w:bCs/>
                <w:i/>
                <w:iCs/>
                <w:sz w:val="28"/>
                <w:szCs w:val="28"/>
                <w:lang w:val="fr-CH"/>
              </w:rPr>
              <w:t>rice</w:t>
            </w:r>
            <w:r w:rsidRPr="00C96E01">
              <w:rPr>
                <w:b/>
                <w:bCs/>
                <w:i/>
                <w:iCs/>
                <w:sz w:val="28"/>
                <w:szCs w:val="28"/>
                <w:lang w:val="fr-CH"/>
              </w:rPr>
              <w:t xml:space="preserve"> </w:t>
            </w:r>
            <w:r>
              <w:rPr>
                <w:b/>
                <w:bCs/>
                <w:i/>
                <w:iCs/>
                <w:sz w:val="28"/>
                <w:szCs w:val="28"/>
                <w:lang w:val="fr-CH"/>
              </w:rPr>
              <w:t>10 jours avant l’inspection</w:t>
            </w:r>
            <w:bookmarkEnd w:id="15"/>
          </w:p>
          <w:p w14:paraId="3BD3EEF0" w14:textId="53A90B35" w:rsidR="00296652" w:rsidRDefault="00296652" w:rsidP="00296652">
            <w:pPr>
              <w:pStyle w:val="Paragraphedeliste"/>
              <w:snapToGrid w:val="0"/>
              <w:spacing w:before="120" w:after="60"/>
              <w:ind w:left="714"/>
              <w:jc w:val="center"/>
              <w:outlineLvl w:val="0"/>
              <w:rPr>
                <w:b/>
                <w:bCs/>
                <w:i/>
                <w:iCs/>
                <w:sz w:val="24"/>
                <w:szCs w:val="24"/>
                <w:lang w:val="fr-CH"/>
              </w:rPr>
            </w:pPr>
            <w:bookmarkStart w:id="16" w:name="_Toc379124566"/>
            <w:r w:rsidRPr="00296652">
              <w:rPr>
                <w:b/>
                <w:bCs/>
                <w:i/>
                <w:iCs/>
                <w:sz w:val="24"/>
                <w:szCs w:val="24"/>
                <w:lang w:val="fr-CH"/>
              </w:rPr>
              <w:t>(</w:t>
            </w:r>
            <w:proofErr w:type="gramStart"/>
            <w:r w:rsidRPr="00296652">
              <w:rPr>
                <w:b/>
                <w:bCs/>
                <w:i/>
                <w:iCs/>
                <w:sz w:val="24"/>
                <w:szCs w:val="24"/>
                <w:lang w:val="fr-CH"/>
              </w:rPr>
              <w:t>à</w:t>
            </w:r>
            <w:proofErr w:type="gramEnd"/>
            <w:r w:rsidRPr="00296652">
              <w:rPr>
                <w:b/>
                <w:bCs/>
                <w:i/>
                <w:iCs/>
                <w:sz w:val="24"/>
                <w:szCs w:val="24"/>
                <w:lang w:val="fr-CH"/>
              </w:rPr>
              <w:t xml:space="preserve"> envoyer au Service de la santé publique,</w:t>
            </w:r>
            <w:bookmarkEnd w:id="16"/>
          </w:p>
          <w:p w14:paraId="4C823F02" w14:textId="77777777" w:rsidR="00296652" w:rsidRPr="00296652" w:rsidRDefault="00296652" w:rsidP="00296652">
            <w:pPr>
              <w:pStyle w:val="Paragraphedeliste"/>
              <w:snapToGrid w:val="0"/>
              <w:spacing w:before="120" w:after="60"/>
              <w:ind w:left="714"/>
              <w:jc w:val="center"/>
              <w:outlineLvl w:val="0"/>
              <w:rPr>
                <w:b/>
                <w:bCs/>
                <w:i/>
                <w:iCs/>
                <w:sz w:val="24"/>
                <w:szCs w:val="24"/>
                <w:lang w:val="fr-CH"/>
              </w:rPr>
            </w:pPr>
            <w:bookmarkStart w:id="17" w:name="_Toc379124567"/>
            <w:r>
              <w:rPr>
                <w:b/>
                <w:bCs/>
                <w:i/>
                <w:iCs/>
                <w:sz w:val="24"/>
                <w:szCs w:val="24"/>
                <w:lang w:val="fr-CH"/>
              </w:rPr>
              <w:t>Rue des Cliniques 17, 1700 Fribourg</w:t>
            </w:r>
            <w:bookmarkEnd w:id="17"/>
            <w:r w:rsidRPr="00296652">
              <w:rPr>
                <w:b/>
                <w:bCs/>
                <w:i/>
                <w:iCs/>
                <w:sz w:val="24"/>
                <w:szCs w:val="24"/>
                <w:lang w:val="fr-CH"/>
              </w:rPr>
              <w:t xml:space="preserve"> </w:t>
            </w:r>
          </w:p>
          <w:p w14:paraId="3BB8170E" w14:textId="77777777" w:rsidR="00296652" w:rsidRPr="00C96E01" w:rsidRDefault="00296652" w:rsidP="00385C2D">
            <w:pPr>
              <w:pStyle w:val="Paragraphedeliste"/>
              <w:snapToGrid w:val="0"/>
              <w:spacing w:before="120" w:after="60"/>
              <w:ind w:left="714"/>
              <w:jc w:val="center"/>
              <w:outlineLvl w:val="0"/>
              <w:rPr>
                <w:b/>
                <w:bCs/>
                <w:i/>
                <w:iCs/>
                <w:sz w:val="28"/>
                <w:szCs w:val="28"/>
                <w:lang w:val="fr-CH"/>
              </w:rPr>
            </w:pPr>
            <w:bookmarkStart w:id="18" w:name="_Toc379124568"/>
            <w:proofErr w:type="gramStart"/>
            <w:r w:rsidRPr="00296652">
              <w:rPr>
                <w:b/>
                <w:bCs/>
                <w:i/>
                <w:iCs/>
                <w:sz w:val="24"/>
                <w:szCs w:val="24"/>
                <w:lang w:val="fr-CH"/>
              </w:rPr>
              <w:t>à</w:t>
            </w:r>
            <w:proofErr w:type="gramEnd"/>
            <w:r w:rsidRPr="00296652">
              <w:rPr>
                <w:b/>
                <w:bCs/>
                <w:i/>
                <w:iCs/>
                <w:sz w:val="24"/>
                <w:szCs w:val="24"/>
                <w:lang w:val="fr-CH"/>
              </w:rPr>
              <w:t xml:space="preserve"> l’attention d</w:t>
            </w:r>
            <w:r w:rsidR="00385C2D">
              <w:rPr>
                <w:b/>
                <w:bCs/>
                <w:i/>
                <w:iCs/>
                <w:sz w:val="24"/>
                <w:szCs w:val="24"/>
                <w:lang w:val="fr-CH"/>
              </w:rPr>
              <w:t xml:space="preserve">e la </w:t>
            </w:r>
            <w:r w:rsidRPr="00296652">
              <w:rPr>
                <w:b/>
                <w:bCs/>
                <w:i/>
                <w:iCs/>
                <w:sz w:val="24"/>
                <w:szCs w:val="24"/>
                <w:lang w:val="fr-CH"/>
              </w:rPr>
              <w:t xml:space="preserve"> Pharmacien</w:t>
            </w:r>
            <w:r w:rsidR="00385C2D">
              <w:rPr>
                <w:b/>
                <w:bCs/>
                <w:i/>
                <w:iCs/>
                <w:sz w:val="24"/>
                <w:szCs w:val="24"/>
                <w:lang w:val="fr-CH"/>
              </w:rPr>
              <w:t>ne</w:t>
            </w:r>
            <w:r w:rsidRPr="00296652">
              <w:rPr>
                <w:b/>
                <w:bCs/>
                <w:i/>
                <w:iCs/>
                <w:sz w:val="24"/>
                <w:szCs w:val="24"/>
                <w:lang w:val="fr-CH"/>
              </w:rPr>
              <w:t xml:space="preserve"> cantonal</w:t>
            </w:r>
            <w:r w:rsidR="00385C2D">
              <w:rPr>
                <w:b/>
                <w:bCs/>
                <w:i/>
                <w:iCs/>
                <w:sz w:val="24"/>
                <w:szCs w:val="24"/>
                <w:lang w:val="fr-CH"/>
              </w:rPr>
              <w:t>e</w:t>
            </w:r>
            <w:r w:rsidRPr="00296652">
              <w:rPr>
                <w:b/>
                <w:bCs/>
                <w:i/>
                <w:iCs/>
                <w:sz w:val="24"/>
                <w:szCs w:val="24"/>
                <w:lang w:val="fr-CH"/>
              </w:rPr>
              <w:t>)</w:t>
            </w:r>
            <w:bookmarkEnd w:id="18"/>
          </w:p>
        </w:tc>
      </w:tr>
      <w:tr w:rsidR="007E2B95" w:rsidRPr="00C96E01" w14:paraId="2924E37F" w14:textId="77777777" w:rsidTr="006C3F9D">
        <w:tc>
          <w:tcPr>
            <w:tcW w:w="1277" w:type="dxa"/>
            <w:gridSpan w:val="2"/>
            <w:shd w:val="clear" w:color="auto" w:fill="DEEAF6" w:themeFill="accent1" w:themeFillTint="33"/>
          </w:tcPr>
          <w:p w14:paraId="1A15910B" w14:textId="77777777" w:rsidR="007E2B95" w:rsidRPr="00C96E01" w:rsidRDefault="007E2B95" w:rsidP="007E2B95">
            <w:pPr>
              <w:snapToGrid w:val="0"/>
              <w:spacing w:before="180"/>
              <w:jc w:val="center"/>
              <w:rPr>
                <w:i/>
                <w:lang w:val="fr-CH"/>
              </w:rPr>
            </w:pPr>
            <w:bookmarkStart w:id="19" w:name="OLE_LINK4"/>
            <w:bookmarkEnd w:id="19"/>
            <w:r>
              <w:rPr>
                <w:i/>
                <w:lang w:val="fr-CH"/>
              </w:rPr>
              <w:t xml:space="preserve">Annexe </w:t>
            </w:r>
            <w:r w:rsidRPr="00C96E01">
              <w:rPr>
                <w:i/>
                <w:lang w:val="fr-CH"/>
              </w:rPr>
              <w:t>1</w:t>
            </w:r>
          </w:p>
        </w:tc>
        <w:tc>
          <w:tcPr>
            <w:tcW w:w="8508" w:type="dxa"/>
            <w:shd w:val="clear" w:color="auto" w:fill="DEEAF6" w:themeFill="accent1" w:themeFillTint="33"/>
          </w:tcPr>
          <w:p w14:paraId="486A17EE" w14:textId="77777777" w:rsidR="007E2B95" w:rsidRPr="00C96E01" w:rsidRDefault="007E2B95" w:rsidP="007E2B95">
            <w:pPr>
              <w:snapToGrid w:val="0"/>
              <w:spacing w:before="200"/>
              <w:rPr>
                <w:i/>
                <w:lang w:val="fr-CH"/>
              </w:rPr>
            </w:pPr>
            <w:r>
              <w:rPr>
                <w:i/>
                <w:lang w:val="fr-CH"/>
              </w:rPr>
              <w:t>I</w:t>
            </w:r>
            <w:r w:rsidRPr="00C96E01">
              <w:rPr>
                <w:i/>
                <w:lang w:val="fr-CH"/>
              </w:rPr>
              <w:t>ndex des documents qui figu</w:t>
            </w:r>
            <w:r>
              <w:rPr>
                <w:i/>
                <w:lang w:val="fr-CH"/>
              </w:rPr>
              <w:t>rent dans le système de qualité.</w:t>
            </w:r>
          </w:p>
        </w:tc>
      </w:tr>
      <w:tr w:rsidR="007E2B95" w:rsidRPr="00C96E01" w14:paraId="53824B75" w14:textId="77777777" w:rsidTr="006C3F9D">
        <w:tc>
          <w:tcPr>
            <w:tcW w:w="1277" w:type="dxa"/>
            <w:gridSpan w:val="2"/>
            <w:shd w:val="clear" w:color="auto" w:fill="DEEAF6" w:themeFill="accent1" w:themeFillTint="33"/>
          </w:tcPr>
          <w:p w14:paraId="07385768" w14:textId="77777777" w:rsidR="007E2B95" w:rsidRDefault="007E2B95" w:rsidP="007E2B95">
            <w:pPr>
              <w:snapToGrid w:val="0"/>
              <w:spacing w:before="180"/>
              <w:jc w:val="center"/>
              <w:rPr>
                <w:i/>
                <w:lang w:val="fr-CH"/>
              </w:rPr>
            </w:pPr>
            <w:r>
              <w:rPr>
                <w:i/>
                <w:lang w:val="fr-CH"/>
              </w:rPr>
              <w:t>Annexe 2</w:t>
            </w:r>
          </w:p>
        </w:tc>
        <w:tc>
          <w:tcPr>
            <w:tcW w:w="8508" w:type="dxa"/>
            <w:shd w:val="clear" w:color="auto" w:fill="DEEAF6" w:themeFill="accent1" w:themeFillTint="33"/>
          </w:tcPr>
          <w:p w14:paraId="177DE336" w14:textId="77777777" w:rsidR="007E2B95" w:rsidRDefault="007E2B95" w:rsidP="007E2B95">
            <w:pPr>
              <w:snapToGrid w:val="0"/>
              <w:spacing w:before="200"/>
              <w:rPr>
                <w:i/>
                <w:lang w:val="fr-CH"/>
              </w:rPr>
            </w:pPr>
            <w:r>
              <w:rPr>
                <w:i/>
                <w:lang w:val="fr-CH"/>
              </w:rPr>
              <w:t>D</w:t>
            </w:r>
            <w:r w:rsidRPr="00C96E01">
              <w:rPr>
                <w:i/>
                <w:lang w:val="fr-CH"/>
              </w:rPr>
              <w:t xml:space="preserve">ocument concernant la remise de médicaments sur conseil </w:t>
            </w:r>
            <w:r>
              <w:rPr>
                <w:i/>
                <w:lang w:val="fr-CH"/>
              </w:rPr>
              <w:t>par</w:t>
            </w:r>
            <w:r w:rsidRPr="00C96E01">
              <w:rPr>
                <w:i/>
                <w:lang w:val="fr-CH"/>
              </w:rPr>
              <w:t xml:space="preserve"> </w:t>
            </w:r>
            <w:r>
              <w:rPr>
                <w:i/>
                <w:lang w:val="fr-CH"/>
              </w:rPr>
              <w:t>le</w:t>
            </w:r>
            <w:r w:rsidRPr="00C96E01">
              <w:rPr>
                <w:i/>
                <w:lang w:val="fr-CH"/>
              </w:rPr>
              <w:t xml:space="preserve"> Personnel</w:t>
            </w:r>
            <w:r>
              <w:rPr>
                <w:i/>
                <w:lang w:val="fr-CH"/>
              </w:rPr>
              <w:t>.</w:t>
            </w:r>
          </w:p>
        </w:tc>
      </w:tr>
      <w:tr w:rsidR="007E2B95" w:rsidRPr="00C96E01" w14:paraId="71666F69" w14:textId="77777777" w:rsidTr="006C3F9D">
        <w:tc>
          <w:tcPr>
            <w:tcW w:w="1277" w:type="dxa"/>
            <w:gridSpan w:val="2"/>
            <w:shd w:val="clear" w:color="auto" w:fill="DEEAF6" w:themeFill="accent1" w:themeFillTint="33"/>
          </w:tcPr>
          <w:p w14:paraId="4895B43A" w14:textId="77777777" w:rsidR="007E2B95" w:rsidRPr="00C96E01" w:rsidRDefault="007E2B95" w:rsidP="007E2B95">
            <w:pPr>
              <w:snapToGrid w:val="0"/>
              <w:spacing w:before="180"/>
              <w:jc w:val="center"/>
              <w:rPr>
                <w:i/>
                <w:lang w:val="fr-CH"/>
              </w:rPr>
            </w:pPr>
            <w:r>
              <w:rPr>
                <w:i/>
                <w:lang w:val="fr-CH"/>
              </w:rPr>
              <w:t>Annexe 3</w:t>
            </w:r>
          </w:p>
        </w:tc>
        <w:tc>
          <w:tcPr>
            <w:tcW w:w="8508" w:type="dxa"/>
            <w:shd w:val="clear" w:color="auto" w:fill="DEEAF6" w:themeFill="accent1" w:themeFillTint="33"/>
          </w:tcPr>
          <w:p w14:paraId="322FDE0D" w14:textId="77777777" w:rsidR="007E2B95" w:rsidRPr="00C96E01" w:rsidRDefault="007E2B95" w:rsidP="007E2B95">
            <w:pPr>
              <w:snapToGrid w:val="0"/>
              <w:spacing w:before="200"/>
              <w:rPr>
                <w:i/>
                <w:lang w:val="fr-CH"/>
              </w:rPr>
            </w:pPr>
            <w:r>
              <w:rPr>
                <w:i/>
                <w:lang w:val="fr-CH"/>
              </w:rPr>
              <w:t>C</w:t>
            </w:r>
            <w:r w:rsidRPr="00C96E01">
              <w:rPr>
                <w:i/>
                <w:lang w:val="fr-CH"/>
              </w:rPr>
              <w:t>ahier des charges de la (des) Personne (s) responsable(s)</w:t>
            </w:r>
            <w:r>
              <w:rPr>
                <w:i/>
                <w:lang w:val="fr-CH"/>
              </w:rPr>
              <w:t>.</w:t>
            </w:r>
          </w:p>
        </w:tc>
      </w:tr>
      <w:tr w:rsidR="007E2B95" w:rsidRPr="00C96E01" w14:paraId="38D8CFE6" w14:textId="77777777" w:rsidTr="006C3F9D">
        <w:tc>
          <w:tcPr>
            <w:tcW w:w="1277" w:type="dxa"/>
            <w:gridSpan w:val="2"/>
            <w:shd w:val="clear" w:color="auto" w:fill="DEEAF6" w:themeFill="accent1" w:themeFillTint="33"/>
          </w:tcPr>
          <w:p w14:paraId="01CD156C" w14:textId="77777777" w:rsidR="007E2B95" w:rsidRPr="00C96E01" w:rsidRDefault="007E2B95" w:rsidP="007E2B95">
            <w:pPr>
              <w:snapToGrid w:val="0"/>
              <w:spacing w:before="180"/>
              <w:jc w:val="center"/>
              <w:rPr>
                <w:i/>
                <w:lang w:val="fr-CH"/>
              </w:rPr>
            </w:pPr>
            <w:r>
              <w:rPr>
                <w:i/>
                <w:lang w:val="fr-CH"/>
              </w:rPr>
              <w:t>Annexe 4</w:t>
            </w:r>
          </w:p>
        </w:tc>
        <w:tc>
          <w:tcPr>
            <w:tcW w:w="8508" w:type="dxa"/>
            <w:shd w:val="clear" w:color="auto" w:fill="DEEAF6" w:themeFill="accent1" w:themeFillTint="33"/>
          </w:tcPr>
          <w:p w14:paraId="33BB7088" w14:textId="0653AD3C" w:rsidR="007E2B95" w:rsidRPr="00C96E01" w:rsidRDefault="007E2B95" w:rsidP="007E2B95">
            <w:pPr>
              <w:snapToGrid w:val="0"/>
              <w:spacing w:before="200"/>
              <w:rPr>
                <w:i/>
                <w:lang w:val="fr-CH"/>
              </w:rPr>
            </w:pPr>
            <w:r>
              <w:rPr>
                <w:i/>
                <w:lang w:val="fr-CH"/>
              </w:rPr>
              <w:t>C</w:t>
            </w:r>
            <w:r w:rsidRPr="00C96E01">
              <w:rPr>
                <w:i/>
                <w:lang w:val="fr-CH"/>
              </w:rPr>
              <w:t xml:space="preserve">ahier des charges d’une </w:t>
            </w:r>
            <w:r w:rsidR="006A3A30">
              <w:rPr>
                <w:i/>
                <w:lang w:val="fr-CH"/>
              </w:rPr>
              <w:t>droguiste</w:t>
            </w:r>
            <w:r>
              <w:rPr>
                <w:i/>
                <w:lang w:val="fr-CH"/>
              </w:rPr>
              <w:t>.</w:t>
            </w:r>
          </w:p>
        </w:tc>
      </w:tr>
      <w:tr w:rsidR="007E2B95" w:rsidRPr="00C96E01" w14:paraId="4DC2AE54" w14:textId="77777777" w:rsidTr="006C3F9D">
        <w:tc>
          <w:tcPr>
            <w:tcW w:w="1277" w:type="dxa"/>
            <w:gridSpan w:val="2"/>
            <w:shd w:val="clear" w:color="auto" w:fill="DEEAF6" w:themeFill="accent1" w:themeFillTint="33"/>
          </w:tcPr>
          <w:p w14:paraId="70AC87C3" w14:textId="77777777" w:rsidR="007E2B95" w:rsidRPr="00C96E01" w:rsidRDefault="007E2B95" w:rsidP="007E2B95">
            <w:pPr>
              <w:snapToGrid w:val="0"/>
              <w:spacing w:before="180"/>
              <w:jc w:val="center"/>
              <w:rPr>
                <w:i/>
                <w:lang w:val="fr-CH"/>
              </w:rPr>
            </w:pPr>
            <w:r>
              <w:rPr>
                <w:i/>
                <w:lang w:val="fr-CH"/>
              </w:rPr>
              <w:t>Annexe 5</w:t>
            </w:r>
          </w:p>
        </w:tc>
        <w:tc>
          <w:tcPr>
            <w:tcW w:w="8508" w:type="dxa"/>
            <w:shd w:val="clear" w:color="auto" w:fill="DEEAF6" w:themeFill="accent1" w:themeFillTint="33"/>
          </w:tcPr>
          <w:p w14:paraId="25E1428C" w14:textId="69790FCC" w:rsidR="007E2B95" w:rsidRPr="00C96E01" w:rsidRDefault="007E2B95" w:rsidP="003B795E">
            <w:pPr>
              <w:snapToGrid w:val="0"/>
              <w:spacing w:before="200"/>
              <w:rPr>
                <w:i/>
                <w:lang w:val="fr-CH"/>
              </w:rPr>
            </w:pPr>
            <w:r>
              <w:rPr>
                <w:i/>
                <w:lang w:val="fr-CH"/>
              </w:rPr>
              <w:t>D</w:t>
            </w:r>
            <w:r w:rsidRPr="00C96E01">
              <w:rPr>
                <w:i/>
                <w:lang w:val="fr-CH"/>
              </w:rPr>
              <w:t>ocument concernant le relevé des températures du mois d’août 20</w:t>
            </w:r>
            <w:r w:rsidR="00CF7A79">
              <w:rPr>
                <w:i/>
                <w:lang w:val="fr-CH"/>
              </w:rPr>
              <w:t>21</w:t>
            </w:r>
            <w:r w:rsidRPr="00C96E01">
              <w:rPr>
                <w:i/>
                <w:lang w:val="fr-CH"/>
              </w:rPr>
              <w:t xml:space="preserve"> effectué dans les locaux de stockage</w:t>
            </w:r>
            <w:r>
              <w:rPr>
                <w:i/>
                <w:lang w:val="fr-CH"/>
              </w:rPr>
              <w:t>.</w:t>
            </w:r>
          </w:p>
        </w:tc>
      </w:tr>
      <w:tr w:rsidR="007E2B95" w:rsidRPr="00C96E01" w14:paraId="3D38C580" w14:textId="77777777" w:rsidTr="006C3F9D">
        <w:tc>
          <w:tcPr>
            <w:tcW w:w="1277" w:type="dxa"/>
            <w:gridSpan w:val="2"/>
            <w:shd w:val="clear" w:color="auto" w:fill="DEEAF6" w:themeFill="accent1" w:themeFillTint="33"/>
          </w:tcPr>
          <w:p w14:paraId="40A6B291" w14:textId="77777777" w:rsidR="007E2B95" w:rsidRPr="00C96E01" w:rsidRDefault="007E2B95" w:rsidP="007E2B95">
            <w:pPr>
              <w:snapToGrid w:val="0"/>
              <w:spacing w:before="180"/>
              <w:jc w:val="center"/>
              <w:rPr>
                <w:i/>
                <w:lang w:val="fr-CH"/>
              </w:rPr>
            </w:pPr>
            <w:r>
              <w:rPr>
                <w:i/>
                <w:lang w:val="fr-CH"/>
              </w:rPr>
              <w:t>Annexe 6</w:t>
            </w:r>
          </w:p>
        </w:tc>
        <w:tc>
          <w:tcPr>
            <w:tcW w:w="8508" w:type="dxa"/>
            <w:shd w:val="clear" w:color="auto" w:fill="DEEAF6" w:themeFill="accent1" w:themeFillTint="33"/>
          </w:tcPr>
          <w:p w14:paraId="561D4DA6" w14:textId="29874660" w:rsidR="007E2B95" w:rsidRPr="00C96E01" w:rsidRDefault="007E2B95" w:rsidP="003B795E">
            <w:pPr>
              <w:snapToGrid w:val="0"/>
              <w:spacing w:before="200"/>
              <w:rPr>
                <w:i/>
                <w:lang w:val="fr-CH"/>
              </w:rPr>
            </w:pPr>
            <w:r>
              <w:rPr>
                <w:i/>
                <w:lang w:val="fr-CH"/>
              </w:rPr>
              <w:t>D</w:t>
            </w:r>
            <w:r w:rsidRPr="00C96E01">
              <w:rPr>
                <w:i/>
                <w:lang w:val="fr-CH"/>
              </w:rPr>
              <w:t>ocument concernant le relevé des températures du réfrigérateur pour la période du mois d’août 20</w:t>
            </w:r>
            <w:r w:rsidR="00CF7A79">
              <w:rPr>
                <w:i/>
                <w:lang w:val="fr-CH"/>
              </w:rPr>
              <w:t>21</w:t>
            </w:r>
            <w:r>
              <w:rPr>
                <w:i/>
                <w:lang w:val="fr-CH"/>
              </w:rPr>
              <w:t>.</w:t>
            </w:r>
          </w:p>
        </w:tc>
      </w:tr>
    </w:tbl>
    <w:p w14:paraId="45FDA46E" w14:textId="77777777" w:rsidR="00296652" w:rsidRDefault="00296652">
      <w:r>
        <w:br w:type="page"/>
      </w:r>
    </w:p>
    <w:tbl>
      <w:tblPr>
        <w:tblW w:w="97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1277"/>
        <w:gridCol w:w="8508"/>
      </w:tblGrid>
      <w:tr w:rsidR="007E2B95" w:rsidRPr="00C96E01" w14:paraId="32C0904F" w14:textId="77777777" w:rsidTr="006C3F9D">
        <w:tc>
          <w:tcPr>
            <w:tcW w:w="1277" w:type="dxa"/>
            <w:shd w:val="clear" w:color="auto" w:fill="DEEAF6" w:themeFill="accent1" w:themeFillTint="33"/>
          </w:tcPr>
          <w:p w14:paraId="2E99DD23" w14:textId="77777777" w:rsidR="007E2B95" w:rsidRPr="00C96E01" w:rsidRDefault="007E2B95" w:rsidP="007E2B95">
            <w:pPr>
              <w:snapToGrid w:val="0"/>
              <w:spacing w:before="180"/>
              <w:jc w:val="center"/>
              <w:rPr>
                <w:i/>
                <w:lang w:val="fr-CH"/>
              </w:rPr>
            </w:pPr>
            <w:r>
              <w:rPr>
                <w:i/>
                <w:lang w:val="fr-CH"/>
              </w:rPr>
              <w:lastRenderedPageBreak/>
              <w:t>Annexe 7</w:t>
            </w:r>
          </w:p>
        </w:tc>
        <w:tc>
          <w:tcPr>
            <w:tcW w:w="8508" w:type="dxa"/>
            <w:shd w:val="clear" w:color="auto" w:fill="DEEAF6" w:themeFill="accent1" w:themeFillTint="33"/>
          </w:tcPr>
          <w:p w14:paraId="5FC56500" w14:textId="77777777" w:rsidR="007E2B95" w:rsidRPr="00C96E01" w:rsidRDefault="007E2B95" w:rsidP="007E2B95">
            <w:pPr>
              <w:snapToGrid w:val="0"/>
              <w:spacing w:before="200"/>
              <w:rPr>
                <w:i/>
                <w:lang w:val="fr-CH"/>
              </w:rPr>
            </w:pPr>
            <w:r>
              <w:rPr>
                <w:i/>
                <w:lang w:val="fr-CH"/>
              </w:rPr>
              <w:t>Procès-verbal se rapportant à la dernière préparation fabriquée dans la Droguerie.</w:t>
            </w:r>
          </w:p>
        </w:tc>
      </w:tr>
      <w:tr w:rsidR="007E2B95" w:rsidRPr="00C96E01" w14:paraId="345FC89A" w14:textId="77777777" w:rsidTr="006C3F9D">
        <w:tc>
          <w:tcPr>
            <w:tcW w:w="1277" w:type="dxa"/>
            <w:shd w:val="clear" w:color="auto" w:fill="DEEAF6" w:themeFill="accent1" w:themeFillTint="33"/>
          </w:tcPr>
          <w:p w14:paraId="206D0257" w14:textId="77777777" w:rsidR="007E2B95" w:rsidRPr="00C96E01" w:rsidRDefault="007E2B95" w:rsidP="007E2B95">
            <w:pPr>
              <w:snapToGrid w:val="0"/>
              <w:spacing w:before="180"/>
              <w:jc w:val="center"/>
              <w:rPr>
                <w:i/>
                <w:lang w:val="fr-CH"/>
              </w:rPr>
            </w:pPr>
            <w:r>
              <w:rPr>
                <w:i/>
                <w:lang w:val="fr-CH"/>
              </w:rPr>
              <w:t>Annexe 8</w:t>
            </w:r>
          </w:p>
        </w:tc>
        <w:tc>
          <w:tcPr>
            <w:tcW w:w="8508" w:type="dxa"/>
            <w:shd w:val="clear" w:color="auto" w:fill="DEEAF6" w:themeFill="accent1" w:themeFillTint="33"/>
          </w:tcPr>
          <w:p w14:paraId="10FF7CB4" w14:textId="77777777" w:rsidR="007E2B95" w:rsidRPr="00C96E01" w:rsidRDefault="007E2B95" w:rsidP="007E2B95">
            <w:pPr>
              <w:snapToGrid w:val="0"/>
              <w:spacing w:before="180"/>
              <w:rPr>
                <w:i/>
                <w:lang w:val="fr-CH"/>
              </w:rPr>
            </w:pPr>
            <w:r>
              <w:rPr>
                <w:i/>
                <w:lang w:val="fr-CH"/>
              </w:rPr>
              <w:t>Procès-verbal se rapportant à la préparation fabriquée dans la Droguerie dont le résultat de l’analyse de risque a été le plus élevé depuis le début de l’année.</w:t>
            </w:r>
          </w:p>
        </w:tc>
      </w:tr>
      <w:tr w:rsidR="007E2B95" w:rsidRPr="00C96E01" w14:paraId="200D1285" w14:textId="77777777" w:rsidTr="006C3F9D">
        <w:tc>
          <w:tcPr>
            <w:tcW w:w="1277" w:type="dxa"/>
            <w:shd w:val="clear" w:color="auto" w:fill="DEEAF6" w:themeFill="accent1" w:themeFillTint="33"/>
          </w:tcPr>
          <w:p w14:paraId="599F9329" w14:textId="77777777" w:rsidR="007E2B95" w:rsidRDefault="007E2B95" w:rsidP="007E2B95">
            <w:pPr>
              <w:snapToGrid w:val="0"/>
              <w:spacing w:before="180"/>
              <w:jc w:val="center"/>
              <w:rPr>
                <w:i/>
                <w:lang w:val="fr-CH"/>
              </w:rPr>
            </w:pPr>
            <w:r>
              <w:rPr>
                <w:i/>
                <w:lang w:val="fr-CH"/>
              </w:rPr>
              <w:t>Annexe 9</w:t>
            </w:r>
          </w:p>
        </w:tc>
        <w:tc>
          <w:tcPr>
            <w:tcW w:w="8508" w:type="dxa"/>
            <w:shd w:val="clear" w:color="auto" w:fill="DEEAF6" w:themeFill="accent1" w:themeFillTint="33"/>
          </w:tcPr>
          <w:p w14:paraId="59DD7637" w14:textId="77777777" w:rsidR="007E2B95" w:rsidRDefault="007E2B95" w:rsidP="007E2B95">
            <w:pPr>
              <w:snapToGrid w:val="0"/>
              <w:spacing w:before="180"/>
              <w:rPr>
                <w:i/>
                <w:lang w:val="fr-CH"/>
              </w:rPr>
            </w:pPr>
            <w:r>
              <w:rPr>
                <w:i/>
                <w:lang w:val="fr-CH"/>
              </w:rPr>
              <w:t>C</w:t>
            </w:r>
            <w:r w:rsidRPr="00C96E01">
              <w:rPr>
                <w:i/>
                <w:lang w:val="fr-CH"/>
              </w:rPr>
              <w:t>opie</w:t>
            </w:r>
            <w:r>
              <w:rPr>
                <w:i/>
                <w:lang w:val="fr-CH"/>
              </w:rPr>
              <w:t>(s)</w:t>
            </w:r>
            <w:r w:rsidRPr="00C96E01">
              <w:rPr>
                <w:i/>
                <w:lang w:val="fr-CH"/>
              </w:rPr>
              <w:t xml:space="preserve"> </w:t>
            </w:r>
            <w:r>
              <w:rPr>
                <w:i/>
                <w:lang w:val="fr-CH"/>
              </w:rPr>
              <w:t>du ou des contrat(s) de fabrication de médicaments en sous-traitance.</w:t>
            </w:r>
          </w:p>
        </w:tc>
      </w:tr>
    </w:tbl>
    <w:p w14:paraId="308C396E" w14:textId="77777777" w:rsidR="005D65C0" w:rsidRDefault="005D65C0">
      <w:pPr>
        <w:tabs>
          <w:tab w:val="left" w:pos="0"/>
        </w:tabs>
        <w:spacing w:after="0"/>
        <w:ind w:left="142"/>
        <w:jc w:val="center"/>
        <w:rPr>
          <w:rFonts w:ascii="Arial Black" w:hAnsi="Arial Black"/>
          <w:b/>
          <w:bCs/>
          <w:i/>
          <w:sz w:val="36"/>
          <w:szCs w:val="36"/>
          <w:lang w:val="fr-CH"/>
        </w:rPr>
      </w:pPr>
    </w:p>
    <w:p w14:paraId="0E8404E2" w14:textId="77777777" w:rsidR="00BD5C07" w:rsidRDefault="00DE6EF4">
      <w:pPr>
        <w:tabs>
          <w:tab w:val="left" w:pos="0"/>
        </w:tabs>
        <w:spacing w:after="0"/>
        <w:ind w:left="142"/>
        <w:jc w:val="center"/>
        <w:rPr>
          <w:rFonts w:ascii="Arial Black" w:hAnsi="Arial Black"/>
          <w:b/>
          <w:bCs/>
          <w:i/>
          <w:sz w:val="36"/>
          <w:szCs w:val="36"/>
          <w:lang w:val="fr-CH"/>
        </w:rPr>
      </w:pPr>
      <w:r>
        <w:rPr>
          <w:rFonts w:ascii="Arial Black" w:hAnsi="Arial Black"/>
          <w:b/>
          <w:bCs/>
          <w:i/>
          <w:sz w:val="36"/>
          <w:szCs w:val="36"/>
          <w:lang w:val="fr-CH"/>
        </w:rPr>
        <w:t>*</w:t>
      </w:r>
      <w:r w:rsidR="00BD5C07" w:rsidRPr="00FE5ABB">
        <w:rPr>
          <w:rFonts w:ascii="Arial Black" w:hAnsi="Arial Black"/>
          <w:b/>
          <w:bCs/>
          <w:i/>
          <w:sz w:val="36"/>
          <w:szCs w:val="36"/>
          <w:lang w:val="fr-CH"/>
        </w:rPr>
        <w:t xml:space="preserve">  *  *</w:t>
      </w:r>
    </w:p>
    <w:p w14:paraId="79BC165C" w14:textId="25107759" w:rsidR="00C144B3" w:rsidRDefault="00C144B3">
      <w:pPr>
        <w:tabs>
          <w:tab w:val="left" w:pos="0"/>
        </w:tabs>
        <w:spacing w:after="0"/>
        <w:ind w:left="142"/>
        <w:jc w:val="center"/>
        <w:rPr>
          <w:rFonts w:ascii="Arial Black" w:hAnsi="Arial Black"/>
          <w:b/>
          <w:bCs/>
          <w:i/>
          <w:sz w:val="36"/>
          <w:szCs w:val="36"/>
          <w:lang w:val="fr-CH"/>
        </w:rPr>
      </w:pPr>
      <w:r>
        <w:rPr>
          <w:rFonts w:ascii="Arial Black" w:hAnsi="Arial Black"/>
          <w:b/>
          <w:bCs/>
          <w:i/>
          <w:sz w:val="36"/>
          <w:szCs w:val="36"/>
          <w:lang w:val="fr-CH"/>
        </w:rPr>
        <w:t>*</w:t>
      </w:r>
    </w:p>
    <w:sectPr w:rsidR="00C144B3" w:rsidSect="00C96E01">
      <w:headerReference w:type="even" r:id="rId12"/>
      <w:headerReference w:type="default" r:id="rId13"/>
      <w:headerReference w:type="first" r:id="rId14"/>
      <w:type w:val="continuous"/>
      <w:pgSz w:w="11906" w:h="16838"/>
      <w:pgMar w:top="1701" w:right="851" w:bottom="1134" w:left="1418" w:header="6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71DC3" w14:textId="77777777" w:rsidR="003F6454" w:rsidRDefault="003F6454" w:rsidP="00BD5C07">
      <w:pPr>
        <w:spacing w:after="0"/>
      </w:pPr>
      <w:r>
        <w:separator/>
      </w:r>
    </w:p>
  </w:endnote>
  <w:endnote w:type="continuationSeparator" w:id="0">
    <w:p w14:paraId="529C8CF9" w14:textId="77777777" w:rsidR="003F6454" w:rsidRDefault="003F6454" w:rsidP="00BD5C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3DF2" w14:textId="05BB0630" w:rsidR="003F6454" w:rsidRPr="00523232" w:rsidRDefault="003F6454" w:rsidP="00523232">
    <w:pPr>
      <w:tabs>
        <w:tab w:val="left" w:pos="0"/>
      </w:tabs>
      <w:spacing w:after="0"/>
      <w:ind w:left="142"/>
      <w:jc w:val="left"/>
      <w:rPr>
        <w:bCs/>
        <w:sz w:val="16"/>
        <w:szCs w:val="16"/>
        <w:lang w:val="fr-CH"/>
      </w:rPr>
    </w:pPr>
    <w:r w:rsidRPr="0029775F">
      <w:rPr>
        <w:bCs/>
        <w:sz w:val="16"/>
        <w:szCs w:val="16"/>
        <w:lang w:val="fr-CH"/>
      </w:rPr>
      <w:fldChar w:fldCharType="begin"/>
    </w:r>
    <w:r w:rsidRPr="0029775F">
      <w:rPr>
        <w:bCs/>
        <w:sz w:val="16"/>
        <w:szCs w:val="16"/>
        <w:lang w:val="fr-CH"/>
      </w:rPr>
      <w:instrText xml:space="preserve"> FILENAME   \* MERGEFORMAT </w:instrText>
    </w:r>
    <w:r w:rsidRPr="0029775F">
      <w:rPr>
        <w:bCs/>
        <w:sz w:val="16"/>
        <w:szCs w:val="16"/>
        <w:lang w:val="fr-CH"/>
      </w:rPr>
      <w:fldChar w:fldCharType="separate"/>
    </w:r>
    <w:r w:rsidR="00CA0331">
      <w:rPr>
        <w:bCs/>
        <w:noProof/>
        <w:sz w:val="16"/>
        <w:szCs w:val="16"/>
        <w:lang w:val="fr-CH"/>
      </w:rPr>
      <w:t>601_01_220420_Inspections Drogueries_Checkliste_F</w:t>
    </w:r>
    <w:r w:rsidRPr="0029775F">
      <w:rPr>
        <w:bCs/>
        <w:sz w:val="16"/>
        <w:szCs w:val="16"/>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7BBA" w14:textId="77777777" w:rsidR="003F6454" w:rsidRDefault="003F6454">
    <w:pPr>
      <w:pStyle w:val="01entteetbasdepage"/>
    </w:pPr>
  </w:p>
  <w:tbl>
    <w:tblPr>
      <w:tblW w:w="9645" w:type="dxa"/>
      <w:tblInd w:w="-323" w:type="dxa"/>
      <w:tblLayout w:type="fixed"/>
      <w:tblLook w:val="0000" w:firstRow="0" w:lastRow="0" w:firstColumn="0" w:lastColumn="0" w:noHBand="0" w:noVBand="0"/>
    </w:tblPr>
    <w:tblGrid>
      <w:gridCol w:w="2983"/>
      <w:gridCol w:w="3969"/>
      <w:gridCol w:w="2693"/>
    </w:tblGrid>
    <w:tr w:rsidR="003F6454" w14:paraId="27CFFE35" w14:textId="77777777" w:rsidTr="00F10B3F">
      <w:tc>
        <w:tcPr>
          <w:tcW w:w="6952" w:type="dxa"/>
          <w:gridSpan w:val="2"/>
          <w:tcBorders>
            <w:top w:val="single" w:sz="4" w:space="0" w:color="000000"/>
            <w:left w:val="single" w:sz="4" w:space="0" w:color="000000"/>
            <w:bottom w:val="single" w:sz="4" w:space="0" w:color="000000"/>
          </w:tcBorders>
          <w:shd w:val="clear" w:color="auto" w:fill="auto"/>
        </w:tcPr>
        <w:p w14:paraId="404156E0" w14:textId="77777777" w:rsidR="003F6454" w:rsidRDefault="003F6454">
          <w:pPr>
            <w:pStyle w:val="Pieddepage"/>
            <w:snapToGrid w:val="0"/>
            <w:spacing w:before="60" w:after="60"/>
            <w:rPr>
              <w:sz w:val="16"/>
              <w:szCs w:val="16"/>
            </w:rPr>
          </w:pPr>
          <w:r>
            <w:rPr>
              <w:sz w:val="16"/>
              <w:szCs w:val="16"/>
            </w:rPr>
            <w:t xml:space="preserve">Référence du </w:t>
          </w:r>
          <w:proofErr w:type="gramStart"/>
          <w:r>
            <w:rPr>
              <w:sz w:val="16"/>
              <w:szCs w:val="16"/>
            </w:rPr>
            <w:t>document:</w:t>
          </w:r>
          <w:proofErr w:type="gramEnd"/>
          <w:r>
            <w:rPr>
              <w:sz w:val="16"/>
              <w:szCs w:val="16"/>
            </w:rPr>
            <w:t xml:space="preserve"> </w:t>
          </w:r>
        </w:p>
        <w:p w14:paraId="25AEB415" w14:textId="23319B80" w:rsidR="003F6454" w:rsidRPr="007F533D" w:rsidRDefault="003F6454" w:rsidP="00AA44F1">
          <w:pPr>
            <w:pStyle w:val="Pieddepage"/>
            <w:spacing w:before="60" w:after="60"/>
            <w:rPr>
              <w:sz w:val="16"/>
              <w:szCs w:val="16"/>
            </w:rPr>
          </w:pPr>
          <w:r w:rsidRPr="007F533D">
            <w:rPr>
              <w:sz w:val="16"/>
              <w:szCs w:val="16"/>
            </w:rPr>
            <w:fldChar w:fldCharType="begin"/>
          </w:r>
          <w:r w:rsidRPr="007F533D">
            <w:rPr>
              <w:sz w:val="16"/>
              <w:szCs w:val="16"/>
            </w:rPr>
            <w:instrText xml:space="preserve"> FILENAME   \* MERGEFORMAT </w:instrText>
          </w:r>
          <w:r w:rsidRPr="007F533D">
            <w:rPr>
              <w:sz w:val="16"/>
              <w:szCs w:val="16"/>
            </w:rPr>
            <w:fldChar w:fldCharType="separate"/>
          </w:r>
          <w:r w:rsidR="00470250">
            <w:rPr>
              <w:noProof/>
              <w:sz w:val="16"/>
              <w:szCs w:val="16"/>
            </w:rPr>
            <w:t>601_01_220407_Inspections Drogueries_Checkliste_F</w:t>
          </w:r>
          <w:r w:rsidRPr="007F533D">
            <w:rPr>
              <w:noProof/>
              <w:sz w:val="16"/>
              <w:szCs w:val="16"/>
            </w:rPr>
            <w:fldChar w:fldCharType="end"/>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A3F41E7" w14:textId="77777777" w:rsidR="003F6454" w:rsidRDefault="003F6454" w:rsidP="004638CF">
          <w:pPr>
            <w:pStyle w:val="Pieddepage"/>
            <w:snapToGrid w:val="0"/>
            <w:spacing w:before="60" w:after="60"/>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F150C1">
            <w:rPr>
              <w:noProof/>
              <w:sz w:val="16"/>
              <w:szCs w:val="16"/>
            </w:rPr>
            <w:t>1</w:t>
          </w:r>
          <w:r>
            <w:rPr>
              <w:sz w:val="16"/>
              <w:szCs w:val="16"/>
            </w:rPr>
            <w:fldChar w:fldCharType="end"/>
          </w:r>
          <w:r>
            <w:rPr>
              <w:sz w:val="16"/>
              <w:szCs w:val="16"/>
            </w:rPr>
            <w:t xml:space="preserve"> de 15</w:t>
          </w:r>
        </w:p>
      </w:tc>
    </w:tr>
    <w:tr w:rsidR="003F6454" w14:paraId="37B21504" w14:textId="77777777" w:rsidTr="00F10B3F">
      <w:tc>
        <w:tcPr>
          <w:tcW w:w="2983" w:type="dxa"/>
          <w:tcBorders>
            <w:top w:val="single" w:sz="4" w:space="0" w:color="000000"/>
            <w:left w:val="single" w:sz="4" w:space="0" w:color="000000"/>
            <w:bottom w:val="single" w:sz="4" w:space="0" w:color="000000"/>
          </w:tcBorders>
          <w:shd w:val="clear" w:color="auto" w:fill="auto"/>
        </w:tcPr>
        <w:p w14:paraId="4DF27F48" w14:textId="77777777" w:rsidR="003F6454" w:rsidRDefault="003F6454">
          <w:pPr>
            <w:pStyle w:val="Pieddepage"/>
            <w:snapToGrid w:val="0"/>
            <w:spacing w:before="60" w:after="60"/>
            <w:rPr>
              <w:sz w:val="16"/>
              <w:szCs w:val="16"/>
            </w:rPr>
          </w:pPr>
          <w:proofErr w:type="gramStart"/>
          <w:r>
            <w:rPr>
              <w:sz w:val="16"/>
              <w:szCs w:val="16"/>
            </w:rPr>
            <w:t>Auteur:</w:t>
          </w:r>
          <w:proofErr w:type="gramEnd"/>
          <w:r>
            <w:rPr>
              <w:sz w:val="16"/>
              <w:szCs w:val="16"/>
            </w:rPr>
            <w:t xml:space="preserve"> Laurent </w:t>
          </w:r>
          <w:proofErr w:type="spellStart"/>
          <w:r>
            <w:rPr>
              <w:sz w:val="16"/>
              <w:szCs w:val="16"/>
            </w:rPr>
            <w:t>Médioni</w:t>
          </w:r>
          <w:proofErr w:type="spellEnd"/>
        </w:p>
        <w:p w14:paraId="7157EF13" w14:textId="4D050052" w:rsidR="006422F6" w:rsidRDefault="006422F6">
          <w:pPr>
            <w:pStyle w:val="Pieddepage"/>
            <w:snapToGrid w:val="0"/>
            <w:spacing w:before="60" w:after="60"/>
            <w:rPr>
              <w:sz w:val="16"/>
              <w:szCs w:val="16"/>
            </w:rPr>
          </w:pPr>
          <w:r>
            <w:rPr>
              <w:sz w:val="16"/>
              <w:szCs w:val="16"/>
            </w:rPr>
            <w:t>Modifié par Sophie Maillard</w:t>
          </w:r>
        </w:p>
      </w:tc>
      <w:tc>
        <w:tcPr>
          <w:tcW w:w="3969" w:type="dxa"/>
          <w:tcBorders>
            <w:top w:val="single" w:sz="4" w:space="0" w:color="000000"/>
            <w:left w:val="single" w:sz="4" w:space="0" w:color="000000"/>
            <w:bottom w:val="single" w:sz="4" w:space="0" w:color="000000"/>
          </w:tcBorders>
          <w:shd w:val="clear" w:color="auto" w:fill="auto"/>
        </w:tcPr>
        <w:p w14:paraId="557B921B" w14:textId="77777777" w:rsidR="003F6454" w:rsidRDefault="003F6454" w:rsidP="00216C56">
          <w:pPr>
            <w:pStyle w:val="Pieddepage"/>
            <w:snapToGrid w:val="0"/>
            <w:spacing w:before="60" w:after="60"/>
            <w:rPr>
              <w:sz w:val="16"/>
              <w:szCs w:val="16"/>
            </w:rPr>
          </w:pPr>
          <w:proofErr w:type="gramStart"/>
          <w:r>
            <w:rPr>
              <w:sz w:val="16"/>
              <w:szCs w:val="16"/>
            </w:rPr>
            <w:t>Contrôle:</w:t>
          </w:r>
          <w:proofErr w:type="gramEnd"/>
          <w:r>
            <w:rPr>
              <w:sz w:val="16"/>
              <w:szCs w:val="16"/>
            </w:rPr>
            <w:t xml:space="preserve"> Joëlle Michel-Clément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A0E65C" w14:textId="337E0189" w:rsidR="003F6454" w:rsidRDefault="003F6454" w:rsidP="003B795E">
          <w:pPr>
            <w:pStyle w:val="Pieddepage"/>
            <w:snapToGrid w:val="0"/>
            <w:spacing w:before="60" w:after="60"/>
            <w:rPr>
              <w:sz w:val="16"/>
              <w:szCs w:val="16"/>
            </w:rPr>
          </w:pPr>
          <w:r>
            <w:rPr>
              <w:sz w:val="16"/>
              <w:szCs w:val="16"/>
            </w:rPr>
            <w:t xml:space="preserve">Date de mise en vigueur du </w:t>
          </w:r>
          <w:proofErr w:type="gramStart"/>
          <w:r>
            <w:rPr>
              <w:sz w:val="16"/>
              <w:szCs w:val="16"/>
            </w:rPr>
            <w:t>document:</w:t>
          </w:r>
          <w:proofErr w:type="gramEnd"/>
          <w:r>
            <w:rPr>
              <w:sz w:val="16"/>
              <w:szCs w:val="16"/>
            </w:rPr>
            <w:t xml:space="preserve"> </w:t>
          </w:r>
          <w:r w:rsidR="006422F6">
            <w:rPr>
              <w:sz w:val="16"/>
              <w:szCs w:val="16"/>
            </w:rPr>
            <w:t>20</w:t>
          </w:r>
          <w:r w:rsidR="00470250">
            <w:rPr>
              <w:sz w:val="16"/>
              <w:szCs w:val="16"/>
            </w:rPr>
            <w:t>.04.2022</w:t>
          </w:r>
        </w:p>
      </w:tc>
    </w:tr>
  </w:tbl>
  <w:p w14:paraId="45DCF9C5" w14:textId="77777777" w:rsidR="003F6454" w:rsidRDefault="003F6454">
    <w:pPr>
      <w:pStyle w:val="01entteetbasdepag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2323" w14:textId="77777777" w:rsidR="003F6454" w:rsidRDefault="003F6454" w:rsidP="00BD5C07">
      <w:pPr>
        <w:spacing w:after="0"/>
      </w:pPr>
      <w:r>
        <w:separator/>
      </w:r>
    </w:p>
  </w:footnote>
  <w:footnote w:type="continuationSeparator" w:id="0">
    <w:p w14:paraId="190B3248" w14:textId="77777777" w:rsidR="003F6454" w:rsidRDefault="003F6454" w:rsidP="00BD5C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213"/>
    </w:tblGrid>
    <w:tr w:rsidR="003F6454" w14:paraId="6540FE45" w14:textId="77777777">
      <w:trPr>
        <w:trHeight w:val="567"/>
      </w:trPr>
      <w:tc>
        <w:tcPr>
          <w:tcW w:w="9213" w:type="dxa"/>
          <w:shd w:val="clear" w:color="auto" w:fill="auto"/>
        </w:tcPr>
        <w:p w14:paraId="47BE293E" w14:textId="77777777" w:rsidR="003F6454" w:rsidRDefault="003F6454">
          <w:pPr>
            <w:pStyle w:val="09enttepage2"/>
            <w:snapToGrid w:val="0"/>
            <w:ind w:left="141"/>
          </w:pPr>
          <w:r>
            <w:rPr>
              <w:b w:val="0"/>
              <w:lang w:val="fr-CH"/>
            </w:rPr>
            <w:t xml:space="preserve">Page </w:t>
          </w:r>
          <w:r>
            <w:rPr>
              <w:b w:val="0"/>
              <w:lang w:val="de-DE"/>
            </w:rPr>
            <w:fldChar w:fldCharType="begin"/>
          </w:r>
          <w:r>
            <w:rPr>
              <w:b w:val="0"/>
              <w:lang w:val="de-DE"/>
            </w:rPr>
            <w:instrText xml:space="preserve"> PAGE </w:instrText>
          </w:r>
          <w:r>
            <w:rPr>
              <w:b w:val="0"/>
              <w:lang w:val="de-DE"/>
            </w:rPr>
            <w:fldChar w:fldCharType="separate"/>
          </w:r>
          <w:r w:rsidR="00F150C1">
            <w:rPr>
              <w:b w:val="0"/>
              <w:noProof/>
              <w:lang w:val="de-DE"/>
            </w:rPr>
            <w:t>2</w:t>
          </w:r>
          <w:r>
            <w:rPr>
              <w:b w:val="0"/>
              <w:lang w:val="de-DE"/>
            </w:rPr>
            <w:fldChar w:fldCharType="end"/>
          </w:r>
          <w:r>
            <w:rPr>
              <w:b w:val="0"/>
              <w:lang w:val="fr-CH"/>
            </w:rPr>
            <w:t xml:space="preserve"> </w:t>
          </w:r>
          <w:r>
            <w:rPr>
              <w:b w:val="0"/>
            </w:rPr>
            <w:t>de</w:t>
          </w:r>
          <w:r>
            <w:rPr>
              <w:b w:val="0"/>
              <w:lang w:val="fr-CH"/>
            </w:rPr>
            <w:t xml:space="preserve"> </w:t>
          </w:r>
          <w:r>
            <w:rPr>
              <w:b w:val="0"/>
              <w:lang w:val="de-DE"/>
            </w:rPr>
            <w:fldChar w:fldCharType="begin"/>
          </w:r>
          <w:r>
            <w:rPr>
              <w:b w:val="0"/>
              <w:lang w:val="de-DE"/>
            </w:rPr>
            <w:instrText xml:space="preserve"> NUMPAGES \*Arabic </w:instrText>
          </w:r>
          <w:r>
            <w:rPr>
              <w:b w:val="0"/>
              <w:lang w:val="de-DE"/>
            </w:rPr>
            <w:fldChar w:fldCharType="separate"/>
          </w:r>
          <w:r w:rsidR="00F150C1">
            <w:rPr>
              <w:b w:val="0"/>
              <w:noProof/>
              <w:lang w:val="de-DE"/>
            </w:rPr>
            <w:t>15</w:t>
          </w:r>
          <w:r>
            <w:rPr>
              <w:b w:val="0"/>
              <w:lang w:val="de-DE"/>
            </w:rPr>
            <w:fldChar w:fldCharType="end"/>
          </w:r>
        </w:p>
      </w:tc>
    </w:tr>
  </w:tbl>
  <w:p w14:paraId="0967999A" w14:textId="77777777" w:rsidR="003F6454" w:rsidRDefault="003F64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57" w:type="dxa"/>
      </w:tblCellMar>
      <w:tblLook w:val="0000" w:firstRow="0" w:lastRow="0" w:firstColumn="0" w:lastColumn="0" w:noHBand="0" w:noVBand="0"/>
    </w:tblPr>
    <w:tblGrid>
      <w:gridCol w:w="5500"/>
      <w:gridCol w:w="4139"/>
    </w:tblGrid>
    <w:tr w:rsidR="003F6454" w14:paraId="473CA1BD" w14:textId="77777777">
      <w:trPr>
        <w:trHeight w:val="1701"/>
      </w:trPr>
      <w:tc>
        <w:tcPr>
          <w:tcW w:w="5500" w:type="dxa"/>
          <w:shd w:val="clear" w:color="auto" w:fill="auto"/>
        </w:tcPr>
        <w:p w14:paraId="6899AC7D" w14:textId="77777777" w:rsidR="003F6454" w:rsidRDefault="003F6454">
          <w:pPr>
            <w:pStyle w:val="TM1"/>
            <w:snapToGrid w:val="0"/>
            <w:rPr>
              <w:lang w:val="fr-CH"/>
            </w:rPr>
          </w:pPr>
          <w:r>
            <w:rPr>
              <w:noProof/>
              <w:lang w:val="fr-CH" w:eastAsia="fr-CH"/>
            </w:rPr>
            <w:drawing>
              <wp:anchor distT="0" distB="0" distL="114935" distR="114935" simplePos="0" relativeHeight="251658240" behindDoc="1" locked="0" layoutInCell="1" allowOverlap="1" wp14:anchorId="38908A1A" wp14:editId="1C0EE3D6">
                <wp:simplePos x="0" y="0"/>
                <wp:positionH relativeFrom="page">
                  <wp:posOffset>-3175</wp:posOffset>
                </wp:positionH>
                <wp:positionV relativeFrom="page">
                  <wp:posOffset>635</wp:posOffset>
                </wp:positionV>
                <wp:extent cx="935355" cy="795020"/>
                <wp:effectExtent l="0" t="0" r="0" b="508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795020"/>
                        </a:xfrm>
                        <a:prstGeom prst="rect">
                          <a:avLst/>
                        </a:prstGeom>
                        <a:solidFill>
                          <a:srgbClr val="FFFFFF"/>
                        </a:solidFill>
                      </pic:spPr>
                    </pic:pic>
                  </a:graphicData>
                </a:graphic>
              </wp:anchor>
            </w:drawing>
          </w:r>
        </w:p>
      </w:tc>
      <w:tc>
        <w:tcPr>
          <w:tcW w:w="4139" w:type="dxa"/>
          <w:shd w:val="clear" w:color="auto" w:fill="auto"/>
        </w:tcPr>
        <w:p w14:paraId="6A7B25B4" w14:textId="77777777" w:rsidR="003F6454" w:rsidRDefault="003F6454">
          <w:pPr>
            <w:pStyle w:val="01entteetbasdepage"/>
            <w:snapToGrid w:val="0"/>
          </w:pPr>
          <w:r>
            <w:rPr>
              <w:b/>
            </w:rPr>
            <w:t xml:space="preserve">Service de la santé publique </w:t>
          </w:r>
          <w:r>
            <w:t>SSP</w:t>
          </w:r>
        </w:p>
        <w:p w14:paraId="1162529E" w14:textId="77777777" w:rsidR="003F6454" w:rsidRDefault="003F6454">
          <w:pPr>
            <w:pStyle w:val="01entteetbasdepage"/>
            <w:rPr>
              <w:lang w:val="de-DE"/>
            </w:rPr>
          </w:pPr>
          <w:r>
            <w:rPr>
              <w:b/>
              <w:lang w:val="de-DE"/>
            </w:rPr>
            <w:t xml:space="preserve">Amt für Gesundheit </w:t>
          </w:r>
          <w:proofErr w:type="spellStart"/>
          <w:r>
            <w:rPr>
              <w:lang w:val="de-DE"/>
            </w:rPr>
            <w:t>GesA</w:t>
          </w:r>
          <w:proofErr w:type="spellEnd"/>
        </w:p>
        <w:p w14:paraId="04084447" w14:textId="77777777" w:rsidR="003F6454" w:rsidRDefault="003F6454">
          <w:pPr>
            <w:pStyle w:val="01entteetbasdepage"/>
            <w:rPr>
              <w:lang w:val="de-DE"/>
            </w:rPr>
          </w:pPr>
        </w:p>
        <w:p w14:paraId="4C301934" w14:textId="77777777" w:rsidR="003F6454" w:rsidRDefault="003F6454">
          <w:pPr>
            <w:pStyle w:val="01entteetbasdepage"/>
            <w:rPr>
              <w:szCs w:val="12"/>
              <w:lang w:val="de-DE"/>
            </w:rPr>
          </w:pPr>
          <w:r>
            <w:rPr>
              <w:szCs w:val="12"/>
              <w:lang w:val="de-DE"/>
            </w:rPr>
            <w:t xml:space="preserve">Route des </w:t>
          </w:r>
          <w:proofErr w:type="spellStart"/>
          <w:r>
            <w:rPr>
              <w:szCs w:val="12"/>
              <w:lang w:val="de-DE"/>
            </w:rPr>
            <w:t>Cliniques</w:t>
          </w:r>
          <w:proofErr w:type="spellEnd"/>
          <w:r>
            <w:rPr>
              <w:szCs w:val="12"/>
              <w:lang w:val="de-DE"/>
            </w:rPr>
            <w:t xml:space="preserve"> 17, 1701 Fribourg </w:t>
          </w:r>
        </w:p>
        <w:p w14:paraId="6C43CFAE" w14:textId="77777777" w:rsidR="003F6454" w:rsidRDefault="003F6454">
          <w:pPr>
            <w:pStyle w:val="01entteetbasdepage"/>
          </w:pPr>
          <w:r>
            <w:t>T +41 26 305 29 13, F +41 26 305 29 39</w:t>
          </w:r>
        </w:p>
        <w:p w14:paraId="008346B8" w14:textId="77777777" w:rsidR="003F6454" w:rsidRDefault="003F6454">
          <w:pPr>
            <w:pStyle w:val="01entteetbasdepage"/>
          </w:pPr>
          <w:r>
            <w:t>www.fr.ch/ssp</w:t>
          </w:r>
        </w:p>
      </w:tc>
    </w:tr>
  </w:tbl>
  <w:p w14:paraId="7C159F88" w14:textId="77777777" w:rsidR="003F6454" w:rsidRDefault="003F6454"/>
  <w:p w14:paraId="649621D6" w14:textId="77777777" w:rsidR="003F6454" w:rsidRDefault="003F6454"/>
  <w:p w14:paraId="6E9CEB47" w14:textId="77777777" w:rsidR="003F6454" w:rsidRDefault="003F6454"/>
  <w:p w14:paraId="14FAE926" w14:textId="77777777" w:rsidR="003F6454" w:rsidRDefault="003F6454"/>
  <w:p w14:paraId="78CF0F13" w14:textId="77777777" w:rsidR="003F6454" w:rsidRDefault="003F6454"/>
  <w:p w14:paraId="3A82358D" w14:textId="77777777" w:rsidR="003F6454" w:rsidRDefault="003F64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39AF" w14:textId="77777777" w:rsidR="003F6454" w:rsidRDefault="003F6454">
    <w:pPr>
      <w:spacing w:after="0" w:line="276" w:lineRule="auto"/>
    </w:pPr>
    <w:r>
      <w:rPr>
        <w:noProof/>
        <w:lang w:val="fr-CH" w:eastAsia="fr-CH"/>
      </w:rPr>
      <mc:AlternateContent>
        <mc:Choice Requires="wpg">
          <w:drawing>
            <wp:anchor distT="0" distB="0" distL="114300" distR="114300" simplePos="0" relativeHeight="251656192" behindDoc="0" locked="0" layoutInCell="1" allowOverlap="1" wp14:anchorId="02473ACC" wp14:editId="01A7647A">
              <wp:simplePos x="0" y="0"/>
              <wp:positionH relativeFrom="page">
                <wp:posOffset>575945</wp:posOffset>
              </wp:positionH>
              <wp:positionV relativeFrom="page">
                <wp:posOffset>522605</wp:posOffset>
              </wp:positionV>
              <wp:extent cx="6499225" cy="233680"/>
              <wp:effectExtent l="13970" t="0" r="144780" b="15240"/>
              <wp:wrapSquare wrapText="bothSides"/>
              <wp:docPr id="10" name="Group 350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233680"/>
                        <a:chOff x="0" y="0"/>
                        <a:chExt cx="64994" cy="2333"/>
                      </a:xfrm>
                    </wpg:grpSpPr>
                    <wps:wsp>
                      <wps:cNvPr id="11" name="Shape 35525"/>
                      <wps:cNvSpPr>
                        <a:spLocks/>
                      </wps:cNvSpPr>
                      <wps:spPr bwMode="auto">
                        <a:xfrm>
                          <a:off x="0" y="2276"/>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2" name="Shape 35040"/>
                      <wps:cNvSpPr>
                        <a:spLocks/>
                      </wps:cNvSpPr>
                      <wps:spPr bwMode="auto">
                        <a:xfrm>
                          <a:off x="8971" y="145"/>
                          <a:ext cx="57" cy="57"/>
                        </a:xfrm>
                        <a:custGeom>
                          <a:avLst/>
                          <a:gdLst>
                            <a:gd name="T0" fmla="*/ 29 w 5766"/>
                            <a:gd name="T1" fmla="*/ 0 h 5766"/>
                            <a:gd name="T2" fmla="*/ 57 w 5766"/>
                            <a:gd name="T3" fmla="*/ 57 h 5766"/>
                            <a:gd name="T4" fmla="*/ 0 w 5766"/>
                            <a:gd name="T5" fmla="*/ 29 h 5766"/>
                            <a:gd name="T6" fmla="*/ 7 w 5766"/>
                            <a:gd name="T7" fmla="*/ 14 h 5766"/>
                            <a:gd name="T8" fmla="*/ 14 w 5766"/>
                            <a:gd name="T9" fmla="*/ 7 h 5766"/>
                            <a:gd name="T10" fmla="*/ 29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3" name="Shape 35041"/>
                      <wps:cNvSpPr>
                        <a:spLocks/>
                      </wps:cNvSpPr>
                      <wps:spPr bwMode="auto">
                        <a:xfrm>
                          <a:off x="8999" y="145"/>
                          <a:ext cx="3269" cy="57"/>
                        </a:xfrm>
                        <a:custGeom>
                          <a:avLst/>
                          <a:gdLst>
                            <a:gd name="T0" fmla="*/ 0 w 326885"/>
                            <a:gd name="T1" fmla="*/ 0 h 5766"/>
                            <a:gd name="T2" fmla="*/ 3240 w 326885"/>
                            <a:gd name="T3" fmla="*/ 0 h 5766"/>
                            <a:gd name="T4" fmla="*/ 3255 w 326885"/>
                            <a:gd name="T5" fmla="*/ 7 h 5766"/>
                            <a:gd name="T6" fmla="*/ 3262 w 326885"/>
                            <a:gd name="T7" fmla="*/ 14 h 5766"/>
                            <a:gd name="T8" fmla="*/ 3269 w 326885"/>
                            <a:gd name="T9" fmla="*/ 29 h 5766"/>
                            <a:gd name="T10" fmla="*/ 3211 w 326885"/>
                            <a:gd name="T11" fmla="*/ 57 h 5766"/>
                            <a:gd name="T12" fmla="*/ 29 w 326885"/>
                            <a:gd name="T13" fmla="*/ 57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8" y="724"/>
                              </a:lnTo>
                              <a:lnTo>
                                <a:pt x="326162" y="1435"/>
                              </a:lnTo>
                              <a:lnTo>
                                <a:pt x="326885" y="2883"/>
                              </a:lnTo>
                              <a:lnTo>
                                <a:pt x="321120"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4" name="Shape 35044"/>
                      <wps:cNvSpPr>
                        <a:spLocks/>
                      </wps:cNvSpPr>
                      <wps:spPr bwMode="auto">
                        <a:xfrm>
                          <a:off x="12211" y="173"/>
                          <a:ext cx="57" cy="1289"/>
                        </a:xfrm>
                        <a:custGeom>
                          <a:avLst/>
                          <a:gdLst>
                            <a:gd name="T0" fmla="*/ 57 w 5766"/>
                            <a:gd name="T1" fmla="*/ 0 h 128880"/>
                            <a:gd name="T2" fmla="*/ 57 w 5766"/>
                            <a:gd name="T3" fmla="*/ 1260 h 128880"/>
                            <a:gd name="T4" fmla="*/ 50 w 5766"/>
                            <a:gd name="T5" fmla="*/ 1275 h 128880"/>
                            <a:gd name="T6" fmla="*/ 43 w 5766"/>
                            <a:gd name="T7" fmla="*/ 1282 h 128880"/>
                            <a:gd name="T8" fmla="*/ 29 w 5766"/>
                            <a:gd name="T9" fmla="*/ 1289 h 128880"/>
                            <a:gd name="T10" fmla="*/ 0 w 5766"/>
                            <a:gd name="T11" fmla="*/ 1231 h 128880"/>
                            <a:gd name="T12" fmla="*/ 0 w 5766"/>
                            <a:gd name="T13" fmla="*/ 29 h 128880"/>
                            <a:gd name="T14" fmla="*/ 57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5" name="Shape 35042"/>
                      <wps:cNvSpPr>
                        <a:spLocks/>
                      </wps:cNvSpPr>
                      <wps:spPr bwMode="auto">
                        <a:xfrm>
                          <a:off x="8971" y="1405"/>
                          <a:ext cx="3269" cy="57"/>
                        </a:xfrm>
                        <a:custGeom>
                          <a:avLst/>
                          <a:gdLst>
                            <a:gd name="T0" fmla="*/ 58 w 326885"/>
                            <a:gd name="T1" fmla="*/ 0 h 5766"/>
                            <a:gd name="T2" fmla="*/ 3240 w 326885"/>
                            <a:gd name="T3" fmla="*/ 0 h 5766"/>
                            <a:gd name="T4" fmla="*/ 3269 w 326885"/>
                            <a:gd name="T5" fmla="*/ 57 h 5766"/>
                            <a:gd name="T6" fmla="*/ 29 w 326885"/>
                            <a:gd name="T7" fmla="*/ 57 h 5766"/>
                            <a:gd name="T8" fmla="*/ 14 w 326885"/>
                            <a:gd name="T9" fmla="*/ 50 h 5766"/>
                            <a:gd name="T10" fmla="*/ 7 w 326885"/>
                            <a:gd name="T11" fmla="*/ 43 h 5766"/>
                            <a:gd name="T12" fmla="*/ 0 w 326885"/>
                            <a:gd name="T13" fmla="*/ 29 h 5766"/>
                            <a:gd name="T14" fmla="*/ 58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6" name="Shape 35045"/>
                      <wps:cNvSpPr>
                        <a:spLocks/>
                      </wps:cNvSpPr>
                      <wps:spPr bwMode="auto">
                        <a:xfrm>
                          <a:off x="8971" y="173"/>
                          <a:ext cx="57" cy="1260"/>
                        </a:xfrm>
                        <a:custGeom>
                          <a:avLst/>
                          <a:gdLst>
                            <a:gd name="T0" fmla="*/ 0 w 5766"/>
                            <a:gd name="T1" fmla="*/ 0 h 125997"/>
                            <a:gd name="T2" fmla="*/ 57 w 5766"/>
                            <a:gd name="T3" fmla="*/ 29 h 125997"/>
                            <a:gd name="T4" fmla="*/ 57 w 5766"/>
                            <a:gd name="T5" fmla="*/ 1231 h 125997"/>
                            <a:gd name="T6" fmla="*/ 0 w 5766"/>
                            <a:gd name="T7" fmla="*/ 1260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17" name="Rectangle 35046"/>
                      <wps:cNvSpPr>
                        <a:spLocks noChangeArrowheads="1"/>
                      </wps:cNvSpPr>
                      <wps:spPr bwMode="auto">
                        <a:xfrm>
                          <a:off x="10072" y="127"/>
                          <a:ext cx="1467" cy="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E786C" w14:textId="77777777" w:rsidR="003F6454" w:rsidRDefault="003F6454">
                            <w:pPr>
                              <w:spacing w:after="0" w:line="276" w:lineRule="auto"/>
                              <w:jc w:val="left"/>
                            </w:pPr>
                            <w:r>
                              <w:rPr>
                                <w:sz w:val="17"/>
                              </w:rPr>
                              <w:t>FR</w:t>
                            </w:r>
                          </w:p>
                        </w:txbxContent>
                      </wps:txbx>
                      <wps:bodyPr rot="0" vert="horz" wrap="square" lIns="0" tIns="0" rIns="0" bIns="0" anchor="t" anchorCtr="0" upright="1">
                        <a:noAutofit/>
                      </wps:bodyPr>
                    </wps:wsp>
                    <wps:wsp>
                      <wps:cNvPr id="18" name="Rectangle 35047"/>
                      <wps:cNvSpPr>
                        <a:spLocks noChangeArrowheads="1"/>
                      </wps:cNvSpPr>
                      <wps:spPr bwMode="auto">
                        <a:xfrm>
                          <a:off x="11175" y="0"/>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4FDF" w14:textId="77777777" w:rsidR="003F6454" w:rsidRDefault="003F6454">
                            <w:pPr>
                              <w:spacing w:after="0" w:line="276" w:lineRule="auto"/>
                              <w:jc w:val="left"/>
                            </w:pPr>
                            <w:r>
                              <w:t xml:space="preserve"> </w:t>
                            </w:r>
                          </w:p>
                        </w:txbxContent>
                      </wps:txbx>
                      <wps:bodyPr rot="0" vert="horz" wrap="square" lIns="0" tIns="0" rIns="0" bIns="0" anchor="t" anchorCtr="0" upright="1">
                        <a:noAutofit/>
                      </wps:bodyPr>
                    </wps:wsp>
                    <wps:wsp>
                      <wps:cNvPr id="19" name="Rectangle 35048"/>
                      <wps:cNvSpPr>
                        <a:spLocks noChangeArrowheads="1"/>
                      </wps:cNvSpPr>
                      <wps:spPr bwMode="auto">
                        <a:xfrm>
                          <a:off x="0" y="165"/>
                          <a:ext cx="1262"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DDEAB" w14:textId="77777777" w:rsidR="003F6454" w:rsidRDefault="003F6454">
                            <w:pPr>
                              <w:spacing w:after="0" w:line="276" w:lineRule="auto"/>
                              <w:jc w:val="left"/>
                            </w:pPr>
                            <w:r>
                              <w:t xml:space="preserve">C </w:t>
                            </w:r>
                          </w:p>
                        </w:txbxContent>
                      </wps:txbx>
                      <wps:bodyPr rot="0" vert="horz" wrap="square" lIns="0" tIns="0" rIns="0" bIns="0" anchor="t" anchorCtr="0" upright="1">
                        <a:noAutofit/>
                      </wps:bodyPr>
                    </wps:wsp>
                    <wps:wsp>
                      <wps:cNvPr id="20" name="Rectangle 35049"/>
                      <wps:cNvSpPr>
                        <a:spLocks noChangeArrowheads="1"/>
                      </wps:cNvSpPr>
                      <wps:spPr bwMode="auto">
                        <a:xfrm>
                          <a:off x="1317" y="165"/>
                          <a:ext cx="1710"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76607" w14:textId="77777777" w:rsidR="003F6454" w:rsidRDefault="003F6454">
                            <w:pPr>
                              <w:spacing w:after="0" w:line="276" w:lineRule="auto"/>
                              <w:jc w:val="left"/>
                            </w:pPr>
                            <w:r>
                              <w:t>68</w:t>
                            </w:r>
                          </w:p>
                        </w:txbxContent>
                      </wps:txbx>
                      <wps:bodyPr rot="0" vert="horz" wrap="square" lIns="0" tIns="0" rIns="0" bIns="0" anchor="t" anchorCtr="0" upright="1">
                        <a:noAutofit/>
                      </wps:bodyPr>
                    </wps:wsp>
                    <wps:wsp>
                      <wps:cNvPr id="21" name="Rectangle 35050"/>
                      <wps:cNvSpPr>
                        <a:spLocks noChangeArrowheads="1"/>
                      </wps:cNvSpPr>
                      <wps:spPr bwMode="auto">
                        <a:xfrm>
                          <a:off x="2602" y="165"/>
                          <a:ext cx="463"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19E4" w14:textId="77777777" w:rsidR="003F6454" w:rsidRDefault="003F6454">
                            <w:pPr>
                              <w:spacing w:after="0" w:line="276" w:lineRule="auto"/>
                              <w:jc w:val="left"/>
                            </w:pPr>
                            <w:r>
                              <w:t>/</w:t>
                            </w:r>
                          </w:p>
                        </w:txbxContent>
                      </wps:txbx>
                      <wps:bodyPr rot="0" vert="horz" wrap="square" lIns="0" tIns="0" rIns="0" bIns="0" anchor="t" anchorCtr="0" upright="1">
                        <a:noAutofit/>
                      </wps:bodyPr>
                    </wps:wsp>
                    <wps:wsp>
                      <wps:cNvPr id="22" name="Rectangle 35051"/>
                      <wps:cNvSpPr>
                        <a:spLocks noChangeArrowheads="1"/>
                      </wps:cNvSpPr>
                      <wps:spPr bwMode="auto">
                        <a:xfrm>
                          <a:off x="2950" y="165"/>
                          <a:ext cx="855"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5235D" w14:textId="77777777" w:rsidR="003F6454" w:rsidRDefault="003F6454">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wps:txbx>
                      <wps:bodyPr rot="0" vert="horz" wrap="square" lIns="0" tIns="0" rIns="0" bIns="0" anchor="t" anchorCtr="0" upright="1">
                        <a:noAutofit/>
                      </wps:bodyPr>
                    </wps:wsp>
                    <wps:wsp>
                      <wps:cNvPr id="23" name="Rectangle 35052"/>
                      <wps:cNvSpPr>
                        <a:spLocks noChangeArrowheads="1"/>
                      </wps:cNvSpPr>
                      <wps:spPr bwMode="auto">
                        <a:xfrm>
                          <a:off x="3593" y="165"/>
                          <a:ext cx="321"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2B7F" w14:textId="77777777" w:rsidR="003F6454" w:rsidRDefault="003F6454">
                            <w:pPr>
                              <w:spacing w:after="0" w:line="276" w:lineRule="auto"/>
                              <w:jc w:val="left"/>
                            </w:pPr>
                            <w:r>
                              <w:t xml:space="preserve"> </w:t>
                            </w:r>
                          </w:p>
                        </w:txbxContent>
                      </wps:txbx>
                      <wps:bodyPr rot="0" vert="horz" wrap="square" lIns="0" tIns="0" rIns="0" bIns="0" anchor="t" anchorCtr="0" upright="1">
                        <a:noAutofit/>
                      </wps:bodyPr>
                    </wps:wsp>
                    <wps:wsp>
                      <wps:cNvPr id="24" name="Rectangle 35053"/>
                      <wps:cNvSpPr>
                        <a:spLocks noChangeArrowheads="1"/>
                      </wps:cNvSpPr>
                      <wps:spPr bwMode="auto">
                        <a:xfrm>
                          <a:off x="23548" y="165"/>
                          <a:ext cx="2411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CA87E" w14:textId="77777777" w:rsidR="003F6454" w:rsidRDefault="003F6454">
                            <w:pPr>
                              <w:spacing w:after="0" w:line="276" w:lineRule="auto"/>
                              <w:jc w:val="left"/>
                            </w:pPr>
                            <w:r>
                              <w:t xml:space="preserve">Journal officiel de l’Union européenne </w:t>
                            </w:r>
                          </w:p>
                        </w:txbxContent>
                      </wps:txbx>
                      <wps:bodyPr rot="0" vert="horz" wrap="square" lIns="0" tIns="0" rIns="0" bIns="0" anchor="t" anchorCtr="0" upright="1">
                        <a:noAutofit/>
                      </wps:bodyPr>
                    </wps:wsp>
                    <wps:wsp>
                      <wps:cNvPr id="25" name="Rectangle 35054"/>
                      <wps:cNvSpPr>
                        <a:spLocks noChangeArrowheads="1"/>
                      </wps:cNvSpPr>
                      <wps:spPr bwMode="auto">
                        <a:xfrm>
                          <a:off x="60592" y="165"/>
                          <a:ext cx="5827" cy="1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02CCF" w14:textId="77777777" w:rsidR="003F6454" w:rsidRDefault="003F6454">
                            <w:pPr>
                              <w:spacing w:after="0" w:line="276" w:lineRule="auto"/>
                              <w:jc w:val="left"/>
                            </w:pPr>
                            <w:r>
                              <w:t>8.3.2013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73ACC" id="Group 35039" o:spid="_x0000_s1026" style="position:absolute;left:0;text-align:left;margin-left:45.35pt;margin-top:41.15pt;width:511.75pt;height:18.4pt;z-index:251656192;mso-position-horizontal-relative:page;mso-position-vertical-relative:page" coordsize="64994,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">
              <v:shape id="Shape 35525" o:spid="_x0000_s1027" style="position:absolute;top:2276;width:64994;height:91;visibility:visible;mso-wrap-style:square;v-text-anchor:top" coordsize="6499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" path="m,l6499441,r,9144l,9144,,e" fillcolor="#1a171b" strokecolor="#1a171b" strokeweight="0">
                <v:stroke endcap="round"/>
                <v:path arrowok="t" o:connecttype="custom" o:connectlocs="0,0;650,0;650,1;0,1;0,0" o:connectangles="0,0,0,0,0" textboxrect="0,0,6499441,9144"/>
              </v:shape>
              <v:shape id="Shape 35040" o:spid="_x0000_s1028" style="position:absolute;left:8971;top:145;width:57;height:57;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" path="m2883,l5766,5766,,2883,724,1448,1435,724,2883,xe" fillcolor="#1a171b" strokecolor="#1a171b" strokeweight="0">
                <v:stroke endcap="round"/>
                <v:path arrowok="t" o:connecttype="custom" o:connectlocs="0,0;1,1;0,0;0,0;0,0;0,0" o:connectangles="0,0,0,0,0,0" textboxrect="0,0,5766,5766"/>
              </v:shape>
              <v:shape id="Shape 35041" o:spid="_x0000_s1029" style="position:absolute;left:8999;top:145;width:3269;height:57;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" path="m,l324002,r1436,724l326162,1435r723,1448l321120,5766r-318237,l,xe" fillcolor="#1a171b" strokecolor="#1a171b" strokeweight="0">
                <v:stroke endcap="round"/>
                <v:path arrowok="t" o:connecttype="custom" o:connectlocs="0,0;32,0;33,0;33,0;33,0;32,1;0,1;0,0" o:connectangles="0,0,0,0,0,0,0,0" textboxrect="0,0,326885,5766"/>
              </v:shape>
              <v:shape id="Shape 35044" o:spid="_x0000_s1030" style="position:absolute;left:12211;top:173;width:57;height:1289;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" path="m5766,r,125997l5042,127445r-711,711l2883,128880,,123114,,2883,5766,xe" fillcolor="#1a171b" strokecolor="#1a171b" strokeweight="0">
                <v:stroke endcap="round"/>
                <v:path arrowok="t" o:connecttype="custom" o:connectlocs="1,0;1,13;0,13;0,13;0,13;0,12;0,0;1,0" o:connectangles="0,0,0,0,0,0,0,0" textboxrect="0,0,5766,128880"/>
              </v:shape>
              <v:shape id="Shape 35042" o:spid="_x0000_s1031" style="position:absolute;left:8971;top:1405;width:3269;height:57;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" path="m5766,l324002,r2883,5766l2883,5766,1448,5042,724,4331,,2883,5766,xe" fillcolor="#1a171b" strokecolor="#1a171b" strokeweight="0">
                <v:stroke endcap="round"/>
                <v:path arrowok="t" o:connecttype="custom" o:connectlocs="1,0;32,0;33,1;0,1;0,0;0,0;0,0;1,0" o:connectangles="0,0,0,0,0,0,0,0" textboxrect="0,0,326885,5766"/>
              </v:shape>
              <v:shape id="Shape 35045" o:spid="_x0000_s1032" style="position:absolute;left:8971;top:173;width:57;height:1260;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" path="m,l5766,2870r,120244l,125997,,xe" fillcolor="#1a171b" strokecolor="#1a171b" strokeweight="0">
                <v:stroke endcap="round"/>
                <v:path arrowok="t" o:connecttype="custom" o:connectlocs="0,0;1,0;1,12;0,13;0,0" o:connectangles="0,0,0,0,0" textboxrect="0,0,5766,125997"/>
              </v:shape>
              <v:rect id="Rectangle 35046" o:spid="_x0000_s1033" style="position:absolute;left:10072;top:127;width:1467;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03E786C" w14:textId="77777777" w:rsidR="003F6454" w:rsidRDefault="003F6454">
                      <w:pPr>
                        <w:spacing w:after="0" w:line="276" w:lineRule="auto"/>
                        <w:jc w:val="left"/>
                      </w:pPr>
                      <w:r>
                        <w:rPr>
                          <w:sz w:val="17"/>
                        </w:rPr>
                        <w:t>FR</w:t>
                      </w:r>
                    </w:p>
                  </w:txbxContent>
                </v:textbox>
              </v:rect>
              <v:rect id="Rectangle 35047" o:spid="_x0000_s1034" style="position:absolute;left:11175;width:321;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54F4FDF" w14:textId="77777777" w:rsidR="003F6454" w:rsidRDefault="003F6454">
                      <w:pPr>
                        <w:spacing w:after="0" w:line="276" w:lineRule="auto"/>
                        <w:jc w:val="left"/>
                      </w:pPr>
                      <w:r>
                        <w:t xml:space="preserve"> </w:t>
                      </w:r>
                    </w:p>
                  </w:txbxContent>
                </v:textbox>
              </v:rect>
              <v:rect id="Rectangle 35048" o:spid="_x0000_s1035" style="position:absolute;top:165;width:1262;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F4DDEAB" w14:textId="77777777" w:rsidR="003F6454" w:rsidRDefault="003F6454">
                      <w:pPr>
                        <w:spacing w:after="0" w:line="276" w:lineRule="auto"/>
                        <w:jc w:val="left"/>
                      </w:pPr>
                      <w:r>
                        <w:t xml:space="preserve">C </w:t>
                      </w:r>
                    </w:p>
                  </w:txbxContent>
                </v:textbox>
              </v:rect>
              <v:rect id="Rectangle 35049" o:spid="_x0000_s1036" style="position:absolute;left:1317;top:165;width:1710;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CA76607" w14:textId="77777777" w:rsidR="003F6454" w:rsidRDefault="003F6454">
                      <w:pPr>
                        <w:spacing w:after="0" w:line="276" w:lineRule="auto"/>
                        <w:jc w:val="left"/>
                      </w:pPr>
                      <w:r>
                        <w:t>68</w:t>
                      </w:r>
                    </w:p>
                  </w:txbxContent>
                </v:textbox>
              </v:rect>
              <v:rect id="Rectangle 35050" o:spid="_x0000_s1037" style="position:absolute;left:2602;top:165;width:463;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00619E4" w14:textId="77777777" w:rsidR="003F6454" w:rsidRDefault="003F6454">
                      <w:pPr>
                        <w:spacing w:after="0" w:line="276" w:lineRule="auto"/>
                        <w:jc w:val="left"/>
                      </w:pPr>
                      <w:r>
                        <w:t>/</w:t>
                      </w:r>
                    </w:p>
                  </w:txbxContent>
                </v:textbox>
              </v:rect>
              <v:rect id="Rectangle 35051" o:spid="_x0000_s1038" style="position:absolute;left:2950;top:165;width:855;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525235D" w14:textId="77777777" w:rsidR="003F6454" w:rsidRDefault="003F6454">
                      <w:pPr>
                        <w:spacing w:after="0" w:line="276" w:lineRule="auto"/>
                        <w:jc w:val="left"/>
                      </w:pPr>
                      <w:r>
                        <w:fldChar w:fldCharType="begin"/>
                      </w:r>
                      <w:r>
                        <w:instrText xml:space="preserve"> PAGE   \* MERGEFORMAT </w:instrText>
                      </w:r>
                      <w:r>
                        <w:fldChar w:fldCharType="separate"/>
                      </w:r>
                      <w:r>
                        <w:rPr>
                          <w:noProof/>
                        </w:rPr>
                        <w:t>14</w:t>
                      </w:r>
                      <w:r>
                        <w:rPr>
                          <w:noProof/>
                        </w:rPr>
                        <w:fldChar w:fldCharType="end"/>
                      </w:r>
                    </w:p>
                  </w:txbxContent>
                </v:textbox>
              </v:rect>
              <v:rect id="Rectangle 35052" o:spid="_x0000_s1039" style="position:absolute;left:3593;top:165;width:321;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7662B7F" w14:textId="77777777" w:rsidR="003F6454" w:rsidRDefault="003F6454">
                      <w:pPr>
                        <w:spacing w:after="0" w:line="276" w:lineRule="auto"/>
                        <w:jc w:val="left"/>
                      </w:pPr>
                      <w:r>
                        <w:t xml:space="preserve"> </w:t>
                      </w:r>
                    </w:p>
                  </w:txbxContent>
                </v:textbox>
              </v:rect>
              <v:rect id="Rectangle 35053" o:spid="_x0000_s1040" style="position:absolute;left:23548;top:165;width:24117;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5ECA87E" w14:textId="77777777" w:rsidR="003F6454" w:rsidRDefault="003F6454">
                      <w:pPr>
                        <w:spacing w:after="0" w:line="276" w:lineRule="auto"/>
                        <w:jc w:val="left"/>
                      </w:pPr>
                      <w:r>
                        <w:t xml:space="preserve">Journal officiel de l’Union européenne </w:t>
                      </w:r>
                    </w:p>
                  </w:txbxContent>
                </v:textbox>
              </v:rect>
              <v:rect id="Rectangle 35054" o:spid="_x0000_s1041" style="position:absolute;left:60592;top:165;width:5827;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5502CCF" w14:textId="77777777" w:rsidR="003F6454" w:rsidRDefault="003F6454">
                      <w:pPr>
                        <w:spacing w:after="0" w:line="276" w:lineRule="auto"/>
                        <w:jc w:val="left"/>
                      </w:pPr>
                      <w:r>
                        <w:t>8.3.2013</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2B54" w14:textId="77777777" w:rsidR="003F6454" w:rsidRDefault="003F6454" w:rsidP="00671C5F">
    <w:pPr>
      <w:pStyle w:val="09enttepage2"/>
      <w:snapToGrid w:val="0"/>
      <w:ind w:left="141"/>
      <w:jc w:val="both"/>
    </w:pPr>
    <w:r>
      <w:rPr>
        <w:b w:val="0"/>
        <w:lang w:val="fr-CH"/>
      </w:rPr>
      <w:t xml:space="preserve">Page </w:t>
    </w:r>
    <w:r>
      <w:rPr>
        <w:b w:val="0"/>
        <w:lang w:val="de-DE"/>
      </w:rPr>
      <w:fldChar w:fldCharType="begin"/>
    </w:r>
    <w:r>
      <w:rPr>
        <w:b w:val="0"/>
        <w:lang w:val="de-DE"/>
      </w:rPr>
      <w:instrText xml:space="preserve"> PAGE </w:instrText>
    </w:r>
    <w:r>
      <w:rPr>
        <w:b w:val="0"/>
        <w:lang w:val="de-DE"/>
      </w:rPr>
      <w:fldChar w:fldCharType="separate"/>
    </w:r>
    <w:r w:rsidR="00F150C1">
      <w:rPr>
        <w:b w:val="0"/>
        <w:noProof/>
        <w:lang w:val="de-DE"/>
      </w:rPr>
      <w:t>15</w:t>
    </w:r>
    <w:r>
      <w:rPr>
        <w:b w:val="0"/>
        <w:lang w:val="de-DE"/>
      </w:rPr>
      <w:fldChar w:fldCharType="end"/>
    </w:r>
    <w:r>
      <w:rPr>
        <w:b w:val="0"/>
        <w:lang w:val="fr-CH"/>
      </w:rPr>
      <w:t xml:space="preserve"> </w:t>
    </w:r>
    <w:r>
      <w:rPr>
        <w:b w:val="0"/>
      </w:rPr>
      <w:t>de</w:t>
    </w:r>
    <w:r>
      <w:rPr>
        <w:b w:val="0"/>
        <w:lang w:val="fr-CH"/>
      </w:rPr>
      <w:t xml:space="preserve"> </w:t>
    </w:r>
    <w:r>
      <w:rPr>
        <w:b w:val="0"/>
        <w:lang w:val="de-DE"/>
      </w:rPr>
      <w:fldChar w:fldCharType="begin"/>
    </w:r>
    <w:r>
      <w:rPr>
        <w:b w:val="0"/>
        <w:lang w:val="de-DE"/>
      </w:rPr>
      <w:instrText xml:space="preserve"> NUMPAGES \*Arabic </w:instrText>
    </w:r>
    <w:r>
      <w:rPr>
        <w:b w:val="0"/>
        <w:lang w:val="de-DE"/>
      </w:rPr>
      <w:fldChar w:fldCharType="separate"/>
    </w:r>
    <w:r w:rsidR="00F150C1">
      <w:rPr>
        <w:b w:val="0"/>
        <w:noProof/>
        <w:lang w:val="de-DE"/>
      </w:rPr>
      <w:t>15</w:t>
    </w:r>
    <w:r>
      <w:rPr>
        <w:b w:val="0"/>
        <w:lang w:val="de-DE"/>
      </w:rPr>
      <w:fldChar w:fldCharType="end"/>
    </w:r>
  </w:p>
  <w:p w14:paraId="14A10505" w14:textId="77777777" w:rsidR="003F6454" w:rsidRPr="00671C5F" w:rsidRDefault="003F6454" w:rsidP="00671C5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2DB5" w14:textId="77777777" w:rsidR="003F6454" w:rsidRDefault="003F6454">
    <w:pPr>
      <w:spacing w:after="91"/>
    </w:pPr>
    <w:r>
      <w:t xml:space="preserve">8.3.2013 </w:t>
    </w:r>
    <w:r>
      <w:rPr>
        <w:sz w:val="17"/>
      </w:rPr>
      <w:t>FR</w:t>
    </w:r>
    <w:r>
      <w:t xml:space="preserve"> Journal officiel de l’Union européenne C 68/</w:t>
    </w:r>
    <w:r>
      <w:fldChar w:fldCharType="begin"/>
    </w:r>
    <w:r>
      <w:instrText xml:space="preserve"> PAGE   \* MERGEFORMAT </w:instrText>
    </w:r>
    <w:r>
      <w:fldChar w:fldCharType="separate"/>
    </w:r>
    <w:r>
      <w:t>1</w:t>
    </w:r>
    <w:r>
      <w:fldChar w:fldCharType="end"/>
    </w:r>
    <w:r>
      <w:rPr>
        <w:noProof/>
        <w:lang w:val="fr-CH" w:eastAsia="fr-CH"/>
      </w:rPr>
      <mc:AlternateContent>
        <mc:Choice Requires="wpg">
          <w:drawing>
            <wp:anchor distT="0" distB="0" distL="114300" distR="114300" simplePos="0" relativeHeight="251659264" behindDoc="1" locked="0" layoutInCell="1" allowOverlap="1" wp14:anchorId="0DC650ED" wp14:editId="0C1B4BD8">
              <wp:simplePos x="0" y="0"/>
              <wp:positionH relativeFrom="page">
                <wp:posOffset>1400810</wp:posOffset>
              </wp:positionH>
              <wp:positionV relativeFrom="page">
                <wp:posOffset>537210</wp:posOffset>
              </wp:positionV>
              <wp:extent cx="329565" cy="132080"/>
              <wp:effectExtent l="19685" t="13335" r="12700" b="16510"/>
              <wp:wrapNone/>
              <wp:docPr id="4" name="Group 34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 cy="132080"/>
                        <a:chOff x="0" y="0"/>
                        <a:chExt cx="329768" cy="131763"/>
                      </a:xfrm>
                    </wpg:grpSpPr>
                    <wps:wsp>
                      <wps:cNvPr id="5" name="Shape 34994"/>
                      <wps:cNvSpPr>
                        <a:spLocks/>
                      </wps:cNvSpPr>
                      <wps:spPr bwMode="auto">
                        <a:xfrm>
                          <a:off x="0" y="0"/>
                          <a:ext cx="5766" cy="5766"/>
                        </a:xfrm>
                        <a:custGeom>
                          <a:avLst/>
                          <a:gdLst>
                            <a:gd name="T0" fmla="*/ 2883 w 5766"/>
                            <a:gd name="T1" fmla="*/ 0 h 5766"/>
                            <a:gd name="T2" fmla="*/ 5766 w 5766"/>
                            <a:gd name="T3" fmla="*/ 5766 h 5766"/>
                            <a:gd name="T4" fmla="*/ 0 w 5766"/>
                            <a:gd name="T5" fmla="*/ 2883 h 5766"/>
                            <a:gd name="T6" fmla="*/ 724 w 5766"/>
                            <a:gd name="T7" fmla="*/ 1448 h 5766"/>
                            <a:gd name="T8" fmla="*/ 1435 w 5766"/>
                            <a:gd name="T9" fmla="*/ 724 h 5766"/>
                            <a:gd name="T10" fmla="*/ 2883 w 5766"/>
                            <a:gd name="T11" fmla="*/ 0 h 5766"/>
                            <a:gd name="T12" fmla="*/ 0 60000 65536"/>
                            <a:gd name="T13" fmla="*/ 0 60000 65536"/>
                            <a:gd name="T14" fmla="*/ 0 60000 65536"/>
                            <a:gd name="T15" fmla="*/ 0 60000 65536"/>
                            <a:gd name="T16" fmla="*/ 0 60000 65536"/>
                            <a:gd name="T17" fmla="*/ 0 60000 65536"/>
                            <a:gd name="T18" fmla="*/ 0 w 5766"/>
                            <a:gd name="T19" fmla="*/ 0 h 5766"/>
                            <a:gd name="T20" fmla="*/ 5766 w 5766"/>
                            <a:gd name="T21" fmla="*/ 5766 h 5766"/>
                          </a:gdLst>
                          <a:ahLst/>
                          <a:cxnLst>
                            <a:cxn ang="T12">
                              <a:pos x="T0" y="T1"/>
                            </a:cxn>
                            <a:cxn ang="T13">
                              <a:pos x="T2" y="T3"/>
                            </a:cxn>
                            <a:cxn ang="T14">
                              <a:pos x="T4" y="T5"/>
                            </a:cxn>
                            <a:cxn ang="T15">
                              <a:pos x="T6" y="T7"/>
                            </a:cxn>
                            <a:cxn ang="T16">
                              <a:pos x="T8" y="T9"/>
                            </a:cxn>
                            <a:cxn ang="T17">
                              <a:pos x="T10" y="T11"/>
                            </a:cxn>
                          </a:cxnLst>
                          <a:rect l="T18" t="T19" r="T20" b="T21"/>
                          <a:pathLst>
                            <a:path w="5766" h="5766">
                              <a:moveTo>
                                <a:pt x="2883" y="0"/>
                              </a:moveTo>
                              <a:lnTo>
                                <a:pt x="5766" y="5766"/>
                              </a:lnTo>
                              <a:lnTo>
                                <a:pt x="0" y="2883"/>
                              </a:lnTo>
                              <a:lnTo>
                                <a:pt x="724" y="1448"/>
                              </a:lnTo>
                              <a:lnTo>
                                <a:pt x="1435" y="724"/>
                              </a:lnTo>
                              <a:lnTo>
                                <a:pt x="2883"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6" name="Shape 34995"/>
                      <wps:cNvSpPr>
                        <a:spLocks/>
                      </wps:cNvSpPr>
                      <wps:spPr bwMode="auto">
                        <a:xfrm>
                          <a:off x="2883" y="0"/>
                          <a:ext cx="326885" cy="5766"/>
                        </a:xfrm>
                        <a:custGeom>
                          <a:avLst/>
                          <a:gdLst>
                            <a:gd name="T0" fmla="*/ 0 w 326885"/>
                            <a:gd name="T1" fmla="*/ 0 h 5766"/>
                            <a:gd name="T2" fmla="*/ 324002 w 326885"/>
                            <a:gd name="T3" fmla="*/ 0 h 5766"/>
                            <a:gd name="T4" fmla="*/ 325437 w 326885"/>
                            <a:gd name="T5" fmla="*/ 724 h 5766"/>
                            <a:gd name="T6" fmla="*/ 326161 w 326885"/>
                            <a:gd name="T7" fmla="*/ 1435 h 5766"/>
                            <a:gd name="T8" fmla="*/ 326885 w 326885"/>
                            <a:gd name="T9" fmla="*/ 2883 h 5766"/>
                            <a:gd name="T10" fmla="*/ 321119 w 326885"/>
                            <a:gd name="T11" fmla="*/ 5766 h 5766"/>
                            <a:gd name="T12" fmla="*/ 2883 w 326885"/>
                            <a:gd name="T13" fmla="*/ 5766 h 5766"/>
                            <a:gd name="T14" fmla="*/ 0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0" y="0"/>
                              </a:moveTo>
                              <a:lnTo>
                                <a:pt x="324002" y="0"/>
                              </a:lnTo>
                              <a:lnTo>
                                <a:pt x="325437" y="724"/>
                              </a:lnTo>
                              <a:lnTo>
                                <a:pt x="326161" y="1435"/>
                              </a:lnTo>
                              <a:lnTo>
                                <a:pt x="326885" y="2883"/>
                              </a:lnTo>
                              <a:lnTo>
                                <a:pt x="321119" y="5766"/>
                              </a:lnTo>
                              <a:lnTo>
                                <a:pt x="2883" y="5766"/>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7" name="Shape 34997"/>
                      <wps:cNvSpPr>
                        <a:spLocks/>
                      </wps:cNvSpPr>
                      <wps:spPr bwMode="auto">
                        <a:xfrm>
                          <a:off x="324002" y="2883"/>
                          <a:ext cx="5766" cy="128880"/>
                        </a:xfrm>
                        <a:custGeom>
                          <a:avLst/>
                          <a:gdLst>
                            <a:gd name="T0" fmla="*/ 5766 w 5766"/>
                            <a:gd name="T1" fmla="*/ 0 h 128880"/>
                            <a:gd name="T2" fmla="*/ 5766 w 5766"/>
                            <a:gd name="T3" fmla="*/ 125997 h 128880"/>
                            <a:gd name="T4" fmla="*/ 5042 w 5766"/>
                            <a:gd name="T5" fmla="*/ 127445 h 128880"/>
                            <a:gd name="T6" fmla="*/ 4331 w 5766"/>
                            <a:gd name="T7" fmla="*/ 128156 h 128880"/>
                            <a:gd name="T8" fmla="*/ 2883 w 5766"/>
                            <a:gd name="T9" fmla="*/ 128880 h 128880"/>
                            <a:gd name="T10" fmla="*/ 0 w 5766"/>
                            <a:gd name="T11" fmla="*/ 123114 h 128880"/>
                            <a:gd name="T12" fmla="*/ 0 w 5766"/>
                            <a:gd name="T13" fmla="*/ 2883 h 128880"/>
                            <a:gd name="T14" fmla="*/ 5766 w 5766"/>
                            <a:gd name="T15" fmla="*/ 0 h 128880"/>
                            <a:gd name="T16" fmla="*/ 0 60000 65536"/>
                            <a:gd name="T17" fmla="*/ 0 60000 65536"/>
                            <a:gd name="T18" fmla="*/ 0 60000 65536"/>
                            <a:gd name="T19" fmla="*/ 0 60000 65536"/>
                            <a:gd name="T20" fmla="*/ 0 60000 65536"/>
                            <a:gd name="T21" fmla="*/ 0 60000 65536"/>
                            <a:gd name="T22" fmla="*/ 0 60000 65536"/>
                            <a:gd name="T23" fmla="*/ 0 60000 65536"/>
                            <a:gd name="T24" fmla="*/ 0 w 5766"/>
                            <a:gd name="T25" fmla="*/ 0 h 128880"/>
                            <a:gd name="T26" fmla="*/ 5766 w 5766"/>
                            <a:gd name="T27" fmla="*/ 128880 h 12888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5766" h="128880">
                              <a:moveTo>
                                <a:pt x="5766" y="0"/>
                              </a:moveTo>
                              <a:lnTo>
                                <a:pt x="5766" y="125997"/>
                              </a:lnTo>
                              <a:lnTo>
                                <a:pt x="5042" y="127445"/>
                              </a:lnTo>
                              <a:lnTo>
                                <a:pt x="4331" y="128156"/>
                              </a:lnTo>
                              <a:lnTo>
                                <a:pt x="2883" y="128880"/>
                              </a:lnTo>
                              <a:lnTo>
                                <a:pt x="0" y="123114"/>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8" name="Shape 34996"/>
                      <wps:cNvSpPr>
                        <a:spLocks/>
                      </wps:cNvSpPr>
                      <wps:spPr bwMode="auto">
                        <a:xfrm>
                          <a:off x="0" y="125997"/>
                          <a:ext cx="326885" cy="5766"/>
                        </a:xfrm>
                        <a:custGeom>
                          <a:avLst/>
                          <a:gdLst>
                            <a:gd name="T0" fmla="*/ 5766 w 326885"/>
                            <a:gd name="T1" fmla="*/ 0 h 5766"/>
                            <a:gd name="T2" fmla="*/ 324002 w 326885"/>
                            <a:gd name="T3" fmla="*/ 0 h 5766"/>
                            <a:gd name="T4" fmla="*/ 326885 w 326885"/>
                            <a:gd name="T5" fmla="*/ 5766 h 5766"/>
                            <a:gd name="T6" fmla="*/ 2883 w 326885"/>
                            <a:gd name="T7" fmla="*/ 5766 h 5766"/>
                            <a:gd name="T8" fmla="*/ 1448 w 326885"/>
                            <a:gd name="T9" fmla="*/ 5042 h 5766"/>
                            <a:gd name="T10" fmla="*/ 724 w 326885"/>
                            <a:gd name="T11" fmla="*/ 4331 h 5766"/>
                            <a:gd name="T12" fmla="*/ 0 w 326885"/>
                            <a:gd name="T13" fmla="*/ 2883 h 5766"/>
                            <a:gd name="T14" fmla="*/ 5766 w 326885"/>
                            <a:gd name="T15" fmla="*/ 0 h 5766"/>
                            <a:gd name="T16" fmla="*/ 0 60000 65536"/>
                            <a:gd name="T17" fmla="*/ 0 60000 65536"/>
                            <a:gd name="T18" fmla="*/ 0 60000 65536"/>
                            <a:gd name="T19" fmla="*/ 0 60000 65536"/>
                            <a:gd name="T20" fmla="*/ 0 60000 65536"/>
                            <a:gd name="T21" fmla="*/ 0 60000 65536"/>
                            <a:gd name="T22" fmla="*/ 0 60000 65536"/>
                            <a:gd name="T23" fmla="*/ 0 60000 65536"/>
                            <a:gd name="T24" fmla="*/ 0 w 326885"/>
                            <a:gd name="T25" fmla="*/ 0 h 5766"/>
                            <a:gd name="T26" fmla="*/ 326885 w 326885"/>
                            <a:gd name="T27" fmla="*/ 5766 h 576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6885" h="5766">
                              <a:moveTo>
                                <a:pt x="5766" y="0"/>
                              </a:moveTo>
                              <a:lnTo>
                                <a:pt x="324002" y="0"/>
                              </a:lnTo>
                              <a:lnTo>
                                <a:pt x="326885" y="5766"/>
                              </a:lnTo>
                              <a:lnTo>
                                <a:pt x="2883" y="5766"/>
                              </a:lnTo>
                              <a:lnTo>
                                <a:pt x="1448" y="5042"/>
                              </a:lnTo>
                              <a:lnTo>
                                <a:pt x="724" y="4331"/>
                              </a:lnTo>
                              <a:lnTo>
                                <a:pt x="0" y="2883"/>
                              </a:lnTo>
                              <a:lnTo>
                                <a:pt x="5766"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s:wsp>
                      <wps:cNvPr id="9" name="Shape 34998"/>
                      <wps:cNvSpPr>
                        <a:spLocks/>
                      </wps:cNvSpPr>
                      <wps:spPr bwMode="auto">
                        <a:xfrm>
                          <a:off x="0" y="2883"/>
                          <a:ext cx="5766" cy="125997"/>
                        </a:xfrm>
                        <a:custGeom>
                          <a:avLst/>
                          <a:gdLst>
                            <a:gd name="T0" fmla="*/ 0 w 5766"/>
                            <a:gd name="T1" fmla="*/ 0 h 125997"/>
                            <a:gd name="T2" fmla="*/ 5766 w 5766"/>
                            <a:gd name="T3" fmla="*/ 2870 h 125997"/>
                            <a:gd name="T4" fmla="*/ 5766 w 5766"/>
                            <a:gd name="T5" fmla="*/ 123114 h 125997"/>
                            <a:gd name="T6" fmla="*/ 0 w 5766"/>
                            <a:gd name="T7" fmla="*/ 125997 h 125997"/>
                            <a:gd name="T8" fmla="*/ 0 w 5766"/>
                            <a:gd name="T9" fmla="*/ 0 h 125997"/>
                            <a:gd name="T10" fmla="*/ 0 60000 65536"/>
                            <a:gd name="T11" fmla="*/ 0 60000 65536"/>
                            <a:gd name="T12" fmla="*/ 0 60000 65536"/>
                            <a:gd name="T13" fmla="*/ 0 60000 65536"/>
                            <a:gd name="T14" fmla="*/ 0 60000 65536"/>
                            <a:gd name="T15" fmla="*/ 0 w 5766"/>
                            <a:gd name="T16" fmla="*/ 0 h 125997"/>
                            <a:gd name="T17" fmla="*/ 5766 w 5766"/>
                            <a:gd name="T18" fmla="*/ 125997 h 125997"/>
                          </a:gdLst>
                          <a:ahLst/>
                          <a:cxnLst>
                            <a:cxn ang="T10">
                              <a:pos x="T0" y="T1"/>
                            </a:cxn>
                            <a:cxn ang="T11">
                              <a:pos x="T2" y="T3"/>
                            </a:cxn>
                            <a:cxn ang="T12">
                              <a:pos x="T4" y="T5"/>
                            </a:cxn>
                            <a:cxn ang="T13">
                              <a:pos x="T6" y="T7"/>
                            </a:cxn>
                            <a:cxn ang="T14">
                              <a:pos x="T8" y="T9"/>
                            </a:cxn>
                          </a:cxnLst>
                          <a:rect l="T15" t="T16" r="T17" b="T18"/>
                          <a:pathLst>
                            <a:path w="5766" h="125997">
                              <a:moveTo>
                                <a:pt x="0" y="0"/>
                              </a:moveTo>
                              <a:lnTo>
                                <a:pt x="5766" y="2870"/>
                              </a:lnTo>
                              <a:lnTo>
                                <a:pt x="5766" y="123114"/>
                              </a:lnTo>
                              <a:lnTo>
                                <a:pt x="0" y="125997"/>
                              </a:lnTo>
                              <a:lnTo>
                                <a:pt x="0" y="0"/>
                              </a:lnTo>
                              <a:close/>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3D666" id="Group 34993" o:spid="_x0000_s1026" style="position:absolute;margin-left:110.3pt;margin-top:42.3pt;width:25.95pt;height:10.4pt;z-index:-251657216;mso-position-horizontal-relative:page;mso-position-vertical-relative:page" coordsize="329768,131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">
              <v:shape id="Shape 34994" o:spid="_x0000_s1027" style="position:absolute;width:5766;height:5766;visibility:visible;mso-wrap-style:square;v-text-anchor:top" coordsize="5766,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" path="m2883,l5766,5766,,2883,724,1448,1435,724,2883,xe" fillcolor="#1a171b" strokecolor="#1a171b" strokeweight="0">
                <v:stroke endcap="round"/>
                <v:path arrowok="t" o:connecttype="custom" o:connectlocs="2883,0;5766,5766;0,2883;724,1448;1435,724;2883,0" o:connectangles="0,0,0,0,0,0" textboxrect="0,0,5766,5766"/>
              </v:shape>
              <v:shape id="Shape 34995" o:spid="_x0000_s1028" style="position:absolute;left:2883;width:326885;height:5766;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" path="m,l324002,r1435,724l326161,1435r724,1448l321119,5766r-318236,l,xe" fillcolor="#1a171b" strokecolor="#1a171b" strokeweight="0">
                <v:stroke endcap="round"/>
                <v:path arrowok="t" o:connecttype="custom" o:connectlocs="0,0;324002,0;325437,724;326161,1435;326885,2883;321119,5766;2883,5766;0,0" o:connectangles="0,0,0,0,0,0,0,0" textboxrect="0,0,326885,5766"/>
              </v:shape>
              <v:shape id="Shape 34997" o:spid="_x0000_s1029" style="position:absolute;left:324002;top:2883;width:5766;height:128880;visibility:visible;mso-wrap-style:square;v-text-anchor:top" coordsize="5766,12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" path="m5766,r,125997l5042,127445r-711,711l2883,128880,,123114,,2883,5766,xe" fillcolor="#1a171b" strokecolor="#1a171b" strokeweight="0">
                <v:stroke endcap="round"/>
                <v:path arrowok="t" o:connecttype="custom" o:connectlocs="5766,0;5766,125997;5042,127445;4331,128156;2883,128880;0,123114;0,2883;5766,0" o:connectangles="0,0,0,0,0,0,0,0" textboxrect="0,0,5766,128880"/>
              </v:shape>
              <v:shape id="Shape 34996" o:spid="_x0000_s1030" style="position:absolute;top:125997;width:326885;height:5766;visibility:visible;mso-wrap-style:square;v-text-anchor:top" coordsize="326885,5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" path="m5766,l324002,r2883,5766l2883,5766,1448,5042,724,4331,,2883,5766,xe" fillcolor="#1a171b" strokecolor="#1a171b" strokeweight="0">
                <v:stroke endcap="round"/>
                <v:path arrowok="t" o:connecttype="custom" o:connectlocs="5766,0;324002,0;326885,5766;2883,5766;1448,5042;724,4331;0,2883;5766,0" o:connectangles="0,0,0,0,0,0,0,0" textboxrect="0,0,326885,5766"/>
              </v:shape>
              <v:shape id="Shape 34998" o:spid="_x0000_s1031" style="position:absolute;top:2883;width:5766;height:125997;visibility:visible;mso-wrap-style:square;v-text-anchor:top" coordsize="576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" path="m,l5766,2870r,120244l,125997,,xe" fillcolor="#1a171b" strokecolor="#1a171b" strokeweight="0">
                <v:stroke endcap="round"/>
                <v:path arrowok="t" o:connecttype="custom" o:connectlocs="0,0;5766,2870;5766,123114;0,125997;0,0" o:connectangles="0,0,0,0,0" textboxrect="0,0,5766,125997"/>
              </v:shape>
              <w10:wrap anchorx="page" anchory="page"/>
            </v:group>
          </w:pict>
        </mc:Fallback>
      </mc:AlternateContent>
    </w:r>
  </w:p>
  <w:p w14:paraId="74A060D4" w14:textId="77777777" w:rsidR="003F6454" w:rsidRDefault="003F6454">
    <w:pPr>
      <w:spacing w:after="0" w:line="276" w:lineRule="auto"/>
      <w:jc w:val="right"/>
    </w:pPr>
    <w:r>
      <w:rPr>
        <w:noProof/>
        <w:lang w:val="fr-CH" w:eastAsia="fr-CH"/>
      </w:rPr>
      <mc:AlternateContent>
        <mc:Choice Requires="wpg">
          <w:drawing>
            <wp:anchor distT="0" distB="0" distL="114300" distR="114300" simplePos="0" relativeHeight="251657216" behindDoc="0" locked="0" layoutInCell="1" allowOverlap="1" wp14:anchorId="0E394338" wp14:editId="45D46549">
              <wp:simplePos x="0" y="0"/>
              <wp:positionH relativeFrom="page">
                <wp:posOffset>504190</wp:posOffset>
              </wp:positionH>
              <wp:positionV relativeFrom="page">
                <wp:posOffset>750570</wp:posOffset>
              </wp:positionV>
              <wp:extent cx="6499225" cy="5715"/>
              <wp:effectExtent l="8890" t="7620" r="6985" b="15240"/>
              <wp:wrapSquare wrapText="bothSides"/>
              <wp:docPr id="1" name="Group 35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5715"/>
                        <a:chOff x="0" y="0"/>
                        <a:chExt cx="64994" cy="57"/>
                      </a:xfrm>
                    </wpg:grpSpPr>
                    <wps:wsp>
                      <wps:cNvPr id="2" name="Shape 35523"/>
                      <wps:cNvSpPr>
                        <a:spLocks/>
                      </wps:cNvSpPr>
                      <wps:spPr bwMode="auto">
                        <a:xfrm>
                          <a:off x="0" y="0"/>
                          <a:ext cx="64994" cy="91"/>
                        </a:xfrm>
                        <a:custGeom>
                          <a:avLst/>
                          <a:gdLst>
                            <a:gd name="T0" fmla="*/ 0 w 6499441"/>
                            <a:gd name="T1" fmla="*/ 0 h 9144"/>
                            <a:gd name="T2" fmla="*/ 64994 w 6499441"/>
                            <a:gd name="T3" fmla="*/ 0 h 9144"/>
                            <a:gd name="T4" fmla="*/ 64994 w 6499441"/>
                            <a:gd name="T5" fmla="*/ 91 h 9144"/>
                            <a:gd name="T6" fmla="*/ 0 w 6499441"/>
                            <a:gd name="T7" fmla="*/ 91 h 9144"/>
                            <a:gd name="T8" fmla="*/ 0 w 6499441"/>
                            <a:gd name="T9" fmla="*/ 0 h 9144"/>
                            <a:gd name="T10" fmla="*/ 0 60000 65536"/>
                            <a:gd name="T11" fmla="*/ 0 60000 65536"/>
                            <a:gd name="T12" fmla="*/ 0 60000 65536"/>
                            <a:gd name="T13" fmla="*/ 0 60000 65536"/>
                            <a:gd name="T14" fmla="*/ 0 60000 65536"/>
                            <a:gd name="T15" fmla="*/ 0 w 6499441"/>
                            <a:gd name="T16" fmla="*/ 0 h 9144"/>
                            <a:gd name="T17" fmla="*/ 6499441 w 6499441"/>
                            <a:gd name="T18" fmla="*/ 9144 h 9144"/>
                          </a:gdLst>
                          <a:ahLst/>
                          <a:cxnLst>
                            <a:cxn ang="T10">
                              <a:pos x="T0" y="T1"/>
                            </a:cxn>
                            <a:cxn ang="T11">
                              <a:pos x="T2" y="T3"/>
                            </a:cxn>
                            <a:cxn ang="T12">
                              <a:pos x="T4" y="T5"/>
                            </a:cxn>
                            <a:cxn ang="T13">
                              <a:pos x="T6" y="T7"/>
                            </a:cxn>
                            <a:cxn ang="T14">
                              <a:pos x="T8" y="T9"/>
                            </a:cxn>
                          </a:cxnLst>
                          <a:rect l="T15" t="T16" r="T17" b="T18"/>
                          <a:pathLst>
                            <a:path w="6499441" h="9144">
                              <a:moveTo>
                                <a:pt x="0" y="0"/>
                              </a:moveTo>
                              <a:lnTo>
                                <a:pt x="6499441" y="0"/>
                              </a:lnTo>
                              <a:lnTo>
                                <a:pt x="6499441" y="9144"/>
                              </a:lnTo>
                              <a:lnTo>
                                <a:pt x="0" y="9144"/>
                              </a:lnTo>
                              <a:lnTo>
                                <a:pt x="0" y="0"/>
                              </a:lnTo>
                            </a:path>
                          </a:pathLst>
                        </a:custGeom>
                        <a:solidFill>
                          <a:srgbClr val="1A171B"/>
                        </a:solidFill>
                        <a:ln w="0" cap="rnd">
                          <a:solidFill>
                            <a:srgbClr val="1A171B"/>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B5A32" id="Group 35010" o:spid="_x0000_s1026" style="position:absolute;margin-left:39.7pt;margin-top:59.1pt;width:511.75pt;height:.45pt;z-index:251657216;mso-position-horizontal-relative:page;mso-position-vertical-relative:page" coordsize="649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">
              <v:shape id="Shape 35523" o:spid="_x0000_s1027" style="position:absolute;width:64994;height:91;visibility:visible;mso-wrap-style:square;v-text-anchor:top" coordsize="6499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" path="m,l6499441,r,9144l,9144,,e" fillcolor="#1a171b" strokecolor="#1a171b" strokeweight="0">
                <v:stroke endcap="round"/>
                <v:path arrowok="t" o:connecttype="custom" o:connectlocs="0,0;650,0;650,1;0,1;0,0" o:connectangles="0,0,0,0,0" textboxrect="0,0,6499441,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3pt;height:10.3pt" o:bullet="t" filled="t">
        <v:fill color2="black"/>
        <v:imagedata r:id="rId1" o:title=""/>
      </v:shape>
    </w:pict>
  </w:numPicBullet>
  <w:abstractNum w:abstractNumId="0" w15:restartNumberingAfterBreak="0">
    <w:nsid w:val="00000001"/>
    <w:multiLevelType w:val="multilevel"/>
    <w:tmpl w:val="00000001"/>
    <w:lvl w:ilvl="0">
      <w:start w:val="1"/>
      <w:numFmt w:val="decimal"/>
      <w:pStyle w:val="Titre1"/>
      <w:lvlText w:val="%1."/>
      <w:lvlJc w:val="left"/>
      <w:pPr>
        <w:tabs>
          <w:tab w:val="num" w:pos="851"/>
        </w:tabs>
        <w:ind w:left="851" w:hanging="851"/>
      </w:pPr>
      <w:rPr>
        <w:rFonts w:ascii="Arial" w:hAnsi="Arial"/>
        <w:b/>
        <w:i w:val="0"/>
        <w:caps w:val="0"/>
        <w:smallCaps w:val="0"/>
        <w:strike w:val="0"/>
        <w:dstrike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b/>
        <w:i w:val="0"/>
        <w:caps w:val="0"/>
        <w:smallCaps w:val="0"/>
        <w:strike w:val="0"/>
        <w:dstrike w:val="0"/>
        <w:vanish w:val="0"/>
        <w:color w:val="404040"/>
        <w:position w:val="0"/>
        <w:sz w:val="24"/>
        <w:u w:val="none"/>
        <w:vertAlign w:val="baseline"/>
      </w:rPr>
    </w:lvl>
    <w:lvl w:ilvl="2">
      <w:start w:val="1"/>
      <w:numFmt w:val="decimal"/>
      <w:pStyle w:val="Titre3"/>
      <w:lvlText w:val="%1.%2.%3."/>
      <w:lvlJc w:val="left"/>
      <w:pPr>
        <w:tabs>
          <w:tab w:val="num" w:pos="851"/>
        </w:tabs>
        <w:ind w:left="851" w:hanging="851"/>
      </w:pPr>
      <w:rPr>
        <w:rFonts w:ascii="Arial" w:hAnsi="Arial"/>
        <w:b w:val="0"/>
        <w:i w:val="0"/>
        <w:caps w:val="0"/>
        <w:smallCaps w:val="0"/>
        <w:strike w:val="0"/>
        <w:dstrike w:val="0"/>
        <w:vanish w:val="0"/>
        <w:color w:val="auto"/>
        <w:position w:val="0"/>
        <w:sz w:val="24"/>
        <w:u w:val="none"/>
        <w:vertAlign w:val="baseline"/>
      </w:rPr>
    </w:lvl>
    <w:lvl w:ilvl="3">
      <w:start w:val="1"/>
      <w:numFmt w:val="decimal"/>
      <w:pStyle w:val="Titre4"/>
      <w:lvlText w:val="%1.%2.%3.%4."/>
      <w:lvlJc w:val="left"/>
      <w:pPr>
        <w:tabs>
          <w:tab w:val="num" w:pos="851"/>
        </w:tabs>
        <w:ind w:left="851" w:hanging="851"/>
      </w:pPr>
      <w:rPr>
        <w:rFonts w:ascii="Arial" w:hAnsi="Arial"/>
        <w:b w:val="0"/>
        <w:i/>
        <w:caps w:val="0"/>
        <w:smallCaps w:val="0"/>
        <w:strike w:val="0"/>
        <w:dstrike w:val="0"/>
        <w:vanish w:val="0"/>
        <w:color w:val="auto"/>
        <w:position w:val="0"/>
        <w:sz w:val="24"/>
        <w:u w:val="none"/>
        <w:vertAlign w:val="baseline"/>
      </w:rPr>
    </w:lvl>
    <w:lvl w:ilvl="4">
      <w:start w:val="1"/>
      <w:numFmt w:val="decimal"/>
      <w:pStyle w:val="Titre5"/>
      <w:lvlText w:val="%1.%2.%3.%4.%5."/>
      <w:lvlJc w:val="left"/>
      <w:pPr>
        <w:tabs>
          <w:tab w:val="num" w:pos="992"/>
        </w:tabs>
        <w:ind w:left="992" w:hanging="992"/>
      </w:pPr>
      <w:rPr>
        <w:rFonts w:ascii="Arial" w:hAnsi="Arial"/>
        <w:b w:val="0"/>
        <w:i/>
        <w:caps w:val="0"/>
        <w:smallCaps w:val="0"/>
        <w:strike w:val="0"/>
        <w:dstrike w:val="0"/>
        <w:vanish w:val="0"/>
        <w:color w:val="auto"/>
        <w:spacing w:val="0"/>
        <w:kern w:val="1"/>
        <w:position w:val="0"/>
        <w:sz w:val="24"/>
        <w:szCs w:val="17"/>
        <w:u w:val="none"/>
        <w:vertAlign w:val="baseline"/>
      </w:rPr>
    </w:lvl>
    <w:lvl w:ilvl="5">
      <w:start w:val="1"/>
      <w:numFmt w:val="decimal"/>
      <w:lvlText w:val="%1.%2.%3.%4.%5.%6."/>
      <w:lvlJc w:val="left"/>
      <w:pPr>
        <w:tabs>
          <w:tab w:val="num" w:pos="2733"/>
        </w:tabs>
        <w:ind w:left="2733" w:hanging="936"/>
      </w:pPr>
    </w:lvl>
    <w:lvl w:ilvl="6">
      <w:start w:val="1"/>
      <w:numFmt w:val="decimal"/>
      <w:lvlText w:val="%1.%2.%3.%4.%5.%6.%7."/>
      <w:lvlJc w:val="left"/>
      <w:pPr>
        <w:tabs>
          <w:tab w:val="num" w:pos="3597"/>
        </w:tabs>
        <w:ind w:left="3237" w:hanging="1080"/>
      </w:pPr>
    </w:lvl>
    <w:lvl w:ilvl="7">
      <w:start w:val="1"/>
      <w:numFmt w:val="decimal"/>
      <w:lvlText w:val="%1.%2.%3.%4.%5.%6.%7.%8."/>
      <w:lvlJc w:val="left"/>
      <w:pPr>
        <w:tabs>
          <w:tab w:val="num" w:pos="3957"/>
        </w:tabs>
        <w:ind w:left="3741" w:hanging="1224"/>
      </w:pPr>
    </w:lvl>
    <w:lvl w:ilvl="8">
      <w:start w:val="1"/>
      <w:numFmt w:val="decimal"/>
      <w:lvlText w:val="%1.%2.%3.%4.%5.%6.%7.%8.%9."/>
      <w:lvlJc w:val="left"/>
      <w:pPr>
        <w:tabs>
          <w:tab w:val="num" w:pos="4317"/>
        </w:tabs>
        <w:ind w:left="4317" w:hanging="144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rPr>
    </w:lvl>
  </w:abstractNum>
  <w:abstractNum w:abstractNumId="2" w15:restartNumberingAfterBreak="0">
    <w:nsid w:val="00000003"/>
    <w:multiLevelType w:val="singleLevel"/>
    <w:tmpl w:val="00000003"/>
    <w:name w:val="WW8Num2"/>
    <w:lvl w:ilvl="0">
      <w:start w:val="5"/>
      <w:numFmt w:val="decimal"/>
      <w:lvlText w:val="%1."/>
      <w:lvlJc w:val="left"/>
      <w:pPr>
        <w:tabs>
          <w:tab w:val="num" w:pos="0"/>
        </w:tabs>
        <w:ind w:left="36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0"/>
        </w:tabs>
        <w:ind w:left="360" w:hanging="360"/>
      </w:pPr>
    </w:lvl>
  </w:abstractNum>
  <w:abstractNum w:abstractNumId="4" w15:restartNumberingAfterBreak="0">
    <w:nsid w:val="00000005"/>
    <w:multiLevelType w:val="singleLevel"/>
    <w:tmpl w:val="00000005"/>
    <w:name w:val="WW8Num4"/>
    <w:lvl w:ilvl="0">
      <w:start w:val="1"/>
      <w:numFmt w:val="decimal"/>
      <w:pStyle w:val="10dnumrotation4eniveau"/>
      <w:lvlText w:val="%1."/>
      <w:lvlJc w:val="left"/>
      <w:pPr>
        <w:tabs>
          <w:tab w:val="num" w:pos="1475"/>
        </w:tabs>
        <w:ind w:left="1475" w:hanging="369"/>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5" w15:restartNumberingAfterBreak="0">
    <w:nsid w:val="00000006"/>
    <w:multiLevelType w:val="singleLevel"/>
    <w:tmpl w:val="00000006"/>
    <w:name w:val="WW8Num5"/>
    <w:lvl w:ilvl="0">
      <w:start w:val="1"/>
      <w:numFmt w:val="bullet"/>
      <w:lvlText w:val=""/>
      <w:lvlJc w:val="left"/>
      <w:pPr>
        <w:tabs>
          <w:tab w:val="num" w:pos="0"/>
        </w:tabs>
        <w:ind w:left="850" w:hanging="360"/>
      </w:pPr>
      <w:rPr>
        <w:rFonts w:ascii="Symbol" w:hAnsi="Symbol"/>
      </w:rPr>
    </w:lvl>
  </w:abstractNum>
  <w:abstractNum w:abstractNumId="6" w15:restartNumberingAfterBreak="0">
    <w:nsid w:val="00000007"/>
    <w:multiLevelType w:val="singleLevel"/>
    <w:tmpl w:val="00000007"/>
    <w:name w:val="WW8Num9"/>
    <w:lvl w:ilvl="0">
      <w:start w:val="1"/>
      <w:numFmt w:val="decimal"/>
      <w:lvlText w:val="%1."/>
      <w:lvlJc w:val="left"/>
      <w:pPr>
        <w:tabs>
          <w:tab w:val="num" w:pos="0"/>
        </w:tabs>
        <w:ind w:left="720" w:hanging="360"/>
      </w:pPr>
      <w:rPr>
        <w:rFonts w:cs="Arial"/>
        <w:b/>
        <w:i/>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360" w:hanging="360"/>
      </w:pPr>
    </w:lvl>
  </w:abstractNum>
  <w:abstractNum w:abstractNumId="8" w15:restartNumberingAfterBreak="0">
    <w:nsid w:val="00000009"/>
    <w:multiLevelType w:val="multilevel"/>
    <w:tmpl w:val="00000009"/>
    <w:name w:val="WW8Num13"/>
    <w:lvl w:ilvl="0">
      <w:start w:val="1"/>
      <w:numFmt w:val="decimal"/>
      <w:pStyle w:val="Style1"/>
      <w:lvlText w:val="%1."/>
      <w:lvlJc w:val="left"/>
      <w:pPr>
        <w:tabs>
          <w:tab w:val="num" w:pos="705"/>
        </w:tabs>
        <w:ind w:left="705" w:hanging="705"/>
      </w:pPr>
    </w:lvl>
    <w:lvl w:ilvl="1">
      <w:start w:val="1"/>
      <w:numFmt w:val="decimal"/>
      <w:lvlText w:val="%1.%2"/>
      <w:lvlJc w:val="left"/>
      <w:pPr>
        <w:tabs>
          <w:tab w:val="num" w:pos="705"/>
        </w:tabs>
        <w:ind w:left="705" w:hanging="705"/>
      </w:pPr>
      <w:rPr>
        <w:rFonts w:ascii="Arial" w:hAnsi="Arial" w:cs="Arial"/>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rPr>
    </w:lvl>
    <w:lvl w:ilvl="4">
      <w:start w:val="1"/>
      <w:numFmt w:val="decimal"/>
      <w:lvlText w:val="%1.%2.%3.%4.%5"/>
      <w:lvlJc w:val="left"/>
      <w:pPr>
        <w:tabs>
          <w:tab w:val="num" w:pos="1080"/>
        </w:tabs>
        <w:ind w:left="1080" w:hanging="1080"/>
      </w:pPr>
      <w:rPr>
        <w:rFonts w:ascii="Arial" w:hAnsi="Arial" w:cs="Arial"/>
      </w:rPr>
    </w:lvl>
    <w:lvl w:ilvl="5">
      <w:start w:val="1"/>
      <w:numFmt w:val="decimal"/>
      <w:lvlText w:val="%1.%2.%3.%4.%5.%6"/>
      <w:lvlJc w:val="left"/>
      <w:pPr>
        <w:tabs>
          <w:tab w:val="num" w:pos="1080"/>
        </w:tabs>
        <w:ind w:left="1080" w:hanging="1080"/>
      </w:pPr>
      <w:rPr>
        <w:rFonts w:ascii="Arial" w:hAnsi="Arial" w:cs="Arial"/>
      </w:rPr>
    </w:lvl>
    <w:lvl w:ilvl="6">
      <w:start w:val="1"/>
      <w:numFmt w:val="decimal"/>
      <w:lvlText w:val="%1.%2.%3.%4.%5.%6.%7"/>
      <w:lvlJc w:val="left"/>
      <w:pPr>
        <w:tabs>
          <w:tab w:val="num" w:pos="1440"/>
        </w:tabs>
        <w:ind w:left="1440" w:hanging="1440"/>
      </w:pPr>
      <w:rPr>
        <w:rFonts w:ascii="Arial" w:hAnsi="Arial" w:cs="Arial"/>
      </w:rPr>
    </w:lvl>
    <w:lvl w:ilvl="7">
      <w:start w:val="1"/>
      <w:numFmt w:val="decimal"/>
      <w:lvlText w:val="%1.%2.%3.%4.%5.%6.%7.%8"/>
      <w:lvlJc w:val="left"/>
      <w:pPr>
        <w:tabs>
          <w:tab w:val="num" w:pos="1440"/>
        </w:tabs>
        <w:ind w:left="1440" w:hanging="1440"/>
      </w:pPr>
      <w:rPr>
        <w:rFonts w:ascii="Arial" w:hAnsi="Arial" w:cs="Arial"/>
      </w:rPr>
    </w:lvl>
    <w:lvl w:ilvl="8">
      <w:start w:val="1"/>
      <w:numFmt w:val="decimal"/>
      <w:lvlText w:val="%1.%2.%3.%4.%5.%6.%7.%8.%9"/>
      <w:lvlJc w:val="left"/>
      <w:pPr>
        <w:tabs>
          <w:tab w:val="num" w:pos="1800"/>
        </w:tabs>
        <w:ind w:left="1800" w:hanging="1800"/>
      </w:pPr>
      <w:rPr>
        <w:rFonts w:ascii="Arial" w:hAnsi="Arial" w:cs="Arial"/>
      </w:rPr>
    </w:lvl>
  </w:abstractNum>
  <w:abstractNum w:abstractNumId="9" w15:restartNumberingAfterBreak="0">
    <w:nsid w:val="0000000A"/>
    <w:multiLevelType w:val="singleLevel"/>
    <w:tmpl w:val="0000000A"/>
    <w:name w:val="WW8Num15"/>
    <w:lvl w:ilvl="0">
      <w:start w:val="1"/>
      <w:numFmt w:val="decimal"/>
      <w:lvlText w:val="%1."/>
      <w:lvlJc w:val="left"/>
      <w:pPr>
        <w:tabs>
          <w:tab w:val="num" w:pos="0"/>
        </w:tabs>
        <w:ind w:left="360" w:hanging="360"/>
      </w:pPr>
    </w:lvl>
  </w:abstractNum>
  <w:abstractNum w:abstractNumId="10" w15:restartNumberingAfterBreak="0">
    <w:nsid w:val="0000000B"/>
    <w:multiLevelType w:val="singleLevel"/>
    <w:tmpl w:val="0000000B"/>
    <w:name w:val="WW8Num18"/>
    <w:lvl w:ilvl="0">
      <w:start w:val="1"/>
      <w:numFmt w:val="decimal"/>
      <w:lvlText w:val="%1."/>
      <w:lvlJc w:val="left"/>
      <w:pPr>
        <w:tabs>
          <w:tab w:val="num" w:pos="0"/>
        </w:tabs>
        <w:ind w:left="927" w:hanging="360"/>
      </w:pPr>
    </w:lvl>
  </w:abstractNum>
  <w:abstractNum w:abstractNumId="11" w15:restartNumberingAfterBreak="0">
    <w:nsid w:val="0000000C"/>
    <w:multiLevelType w:val="singleLevel"/>
    <w:tmpl w:val="0000000C"/>
    <w:name w:val="WW8Num19"/>
    <w:lvl w:ilvl="0">
      <w:start w:val="5"/>
      <w:numFmt w:val="decimal"/>
      <w:lvlText w:val="%1."/>
      <w:lvlJc w:val="left"/>
      <w:pPr>
        <w:tabs>
          <w:tab w:val="num" w:pos="0"/>
        </w:tabs>
        <w:ind w:left="360" w:hanging="360"/>
      </w:pPr>
    </w:lvl>
  </w:abstractNum>
  <w:abstractNum w:abstractNumId="12" w15:restartNumberingAfterBreak="0">
    <w:nsid w:val="0000000D"/>
    <w:multiLevelType w:val="multilevel"/>
    <w:tmpl w:val="0000000D"/>
    <w:name w:val="WW8Num20"/>
    <w:lvl w:ilvl="0">
      <w:start w:val="1"/>
      <w:numFmt w:val="upperRoman"/>
      <w:pStyle w:val="10cnumrotation3eniveau"/>
      <w:lvlText w:val="%1."/>
      <w:lvlJc w:val="left"/>
      <w:pPr>
        <w:tabs>
          <w:tab w:val="num" w:pos="1106"/>
        </w:tabs>
        <w:ind w:left="1106" w:hanging="369"/>
      </w:pPr>
      <w:rPr>
        <w:rFonts w:ascii="Times New Roman" w:hAnsi="Times New Roman"/>
        <w:b w:val="0"/>
        <w:i w:val="0"/>
        <w:caps w:val="0"/>
        <w:smallCaps w:val="0"/>
        <w:strike w:val="0"/>
        <w:dstrike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b w:val="0"/>
        <w:i w:val="0"/>
        <w:caps/>
        <w:strike w:val="0"/>
        <w:dstrike w:val="0"/>
        <w:vanish w:val="0"/>
        <w:color w:val="auto"/>
        <w:position w:val="0"/>
        <w:sz w:val="20"/>
        <w:u w:val="none"/>
        <w:vertAlign w:val="baseline"/>
      </w:rPr>
    </w:lvl>
    <w:lvl w:ilvl="2">
      <w:start w:val="1"/>
      <w:numFmt w:val="decimal"/>
      <w:lvlText w:val="%1.%2.%3."/>
      <w:lvlJc w:val="left"/>
      <w:pPr>
        <w:tabs>
          <w:tab w:val="num" w:pos="1361"/>
        </w:tabs>
        <w:ind w:left="1361" w:hanging="992"/>
      </w:pPr>
      <w:rPr>
        <w:rFonts w:ascii="Times New Roman" w:hAnsi="Times New Roman"/>
        <w:b/>
        <w:i w:val="0"/>
        <w:caps w:val="0"/>
        <w:smallCaps w:val="0"/>
        <w:strike w:val="0"/>
        <w:dstrike w:val="0"/>
        <w:vanish w:val="0"/>
        <w:color w:val="auto"/>
        <w:position w:val="0"/>
        <w:sz w:val="20"/>
        <w:u w:val="none"/>
        <w:vertAlign w:val="baseline"/>
      </w:rPr>
    </w:lvl>
    <w:lvl w:ilvl="3">
      <w:start w:val="1"/>
      <w:numFmt w:val="decimal"/>
      <w:lvlText w:val="%1.%2.%3.%4."/>
      <w:lvlJc w:val="left"/>
      <w:pPr>
        <w:tabs>
          <w:tab w:val="num" w:pos="1361"/>
        </w:tabs>
        <w:ind w:left="1361" w:hanging="992"/>
      </w:pPr>
      <w:rPr>
        <w:rFonts w:ascii="Times New Roman" w:hAnsi="Times New Roman"/>
        <w:b w:val="0"/>
        <w:i w:val="0"/>
        <w:caps w:val="0"/>
        <w:smallCaps w:val="0"/>
        <w:strike w:val="0"/>
        <w:dstrike w:val="0"/>
        <w:vanish w:val="0"/>
        <w:color w:val="auto"/>
        <w:position w:val="0"/>
        <w:sz w:val="20"/>
        <w:u w:val="none"/>
        <w:vertAlign w:val="baseline"/>
      </w:rPr>
    </w:lvl>
    <w:lvl w:ilvl="4">
      <w:start w:val="1"/>
      <w:numFmt w:val="decimal"/>
      <w:lvlText w:val="%1.%2.%3.%4.%5."/>
      <w:lvlJc w:val="left"/>
      <w:pPr>
        <w:tabs>
          <w:tab w:val="num" w:pos="1361"/>
        </w:tabs>
        <w:ind w:left="1361" w:hanging="992"/>
      </w:pPr>
      <w:rPr>
        <w:rFonts w:ascii="Times New Roman" w:hAnsi="Times New Roman"/>
        <w:b w:val="0"/>
        <w:i/>
        <w:caps w:val="0"/>
        <w:smallCaps w:val="0"/>
        <w:strike w:val="0"/>
        <w:dstrike w:val="0"/>
        <w:vanish w:val="0"/>
        <w:color w:val="auto"/>
        <w:spacing w:val="0"/>
        <w:kern w:val="1"/>
        <w:position w:val="0"/>
        <w:sz w:val="20"/>
        <w:u w:val="none"/>
        <w:vertAlign w:val="baseline"/>
      </w:rPr>
    </w:lvl>
    <w:lvl w:ilvl="5">
      <w:start w:val="1"/>
      <w:numFmt w:val="decimal"/>
      <w:lvlText w:val="%1.%2.%3.%4.%5.%6."/>
      <w:lvlJc w:val="left"/>
      <w:pPr>
        <w:tabs>
          <w:tab w:val="num" w:pos="3102"/>
        </w:tabs>
        <w:ind w:left="3102" w:hanging="936"/>
      </w:pPr>
    </w:lvl>
    <w:lvl w:ilvl="6">
      <w:start w:val="1"/>
      <w:numFmt w:val="decimal"/>
      <w:lvlText w:val="%1.%2.%3.%4.%5.%6.%7."/>
      <w:lvlJc w:val="left"/>
      <w:pPr>
        <w:tabs>
          <w:tab w:val="num" w:pos="3966"/>
        </w:tabs>
        <w:ind w:left="3606" w:hanging="1080"/>
      </w:pPr>
    </w:lvl>
    <w:lvl w:ilvl="7">
      <w:start w:val="1"/>
      <w:numFmt w:val="decimal"/>
      <w:lvlText w:val="%1.%2.%3.%4.%5.%6.%7.%8."/>
      <w:lvlJc w:val="left"/>
      <w:pPr>
        <w:tabs>
          <w:tab w:val="num" w:pos="4326"/>
        </w:tabs>
        <w:ind w:left="4110" w:hanging="1224"/>
      </w:pPr>
    </w:lvl>
    <w:lvl w:ilvl="8">
      <w:start w:val="1"/>
      <w:numFmt w:val="decimal"/>
      <w:lvlText w:val="%1.%2.%3.%4.%5.%6.%7.%8.%9."/>
      <w:lvlJc w:val="left"/>
      <w:pPr>
        <w:tabs>
          <w:tab w:val="num" w:pos="4686"/>
        </w:tabs>
        <w:ind w:left="4686" w:hanging="1440"/>
      </w:pPr>
    </w:lvl>
  </w:abstractNum>
  <w:abstractNum w:abstractNumId="13" w15:restartNumberingAfterBreak="0">
    <w:nsid w:val="0000000E"/>
    <w:multiLevelType w:val="multilevel"/>
    <w:tmpl w:val="0000000E"/>
    <w:name w:val="WW8Num21"/>
    <w:lvl w:ilvl="0">
      <w:start w:val="1"/>
      <w:numFmt w:val="decimal"/>
      <w:pStyle w:val="RapportSous-titre"/>
      <w:lvlText w:val="%1"/>
      <w:lvlJc w:val="left"/>
      <w:pPr>
        <w:tabs>
          <w:tab w:val="num" w:pos="705"/>
        </w:tabs>
        <w:ind w:left="703" w:hanging="703"/>
      </w:pPr>
      <w:rPr>
        <w:rFonts w:ascii="Arial" w:hAnsi="Arial" w:cs="Arial"/>
      </w:rPr>
    </w:lvl>
    <w:lvl w:ilvl="1">
      <w:start w:val="1"/>
      <w:numFmt w:val="decimal"/>
      <w:lvlText w:val="%1.%2."/>
      <w:lvlJc w:val="left"/>
      <w:pPr>
        <w:tabs>
          <w:tab w:val="num" w:pos="705"/>
        </w:tabs>
        <w:ind w:left="703" w:hanging="703"/>
      </w:pPr>
      <w:rPr>
        <w:rFonts w:ascii="Arial" w:hAnsi="Arial" w:cs="Arial"/>
        <w:b/>
        <w:i/>
        <w:caps w:val="0"/>
        <w:smallCaps w:val="0"/>
        <w:strike w:val="0"/>
        <w:dstrike w:val="0"/>
        <w:vanish w:val="0"/>
        <w:color w:val="000000"/>
        <w:position w:val="0"/>
        <w:sz w:val="22"/>
        <w:vertAlign w:val="baseline"/>
        <w:lang w:val="fr-CH"/>
      </w:rPr>
    </w:lvl>
    <w:lvl w:ilvl="2">
      <w:start w:val="1"/>
      <w:numFmt w:val="decimal"/>
      <w:lvlText w:val="%1.%2.%3"/>
      <w:lvlJc w:val="left"/>
      <w:pPr>
        <w:tabs>
          <w:tab w:val="num" w:pos="705"/>
        </w:tabs>
        <w:ind w:left="703" w:hanging="703"/>
      </w:pPr>
      <w:rPr>
        <w:rFonts w:ascii="Arial" w:hAnsi="Arial" w:cs="Arial"/>
      </w:rPr>
    </w:lvl>
    <w:lvl w:ilvl="3">
      <w:start w:val="1"/>
      <w:numFmt w:val="decimal"/>
      <w:lvlText w:val="%1.%2.%3.%4"/>
      <w:lvlJc w:val="left"/>
      <w:pPr>
        <w:tabs>
          <w:tab w:val="num" w:pos="705"/>
        </w:tabs>
        <w:ind w:left="703" w:hanging="703"/>
      </w:pPr>
      <w:rPr>
        <w:rFonts w:ascii="Arial" w:hAnsi="Arial" w:cs="Arial"/>
      </w:rPr>
    </w:lvl>
    <w:lvl w:ilvl="4">
      <w:start w:val="1"/>
      <w:numFmt w:val="decimal"/>
      <w:lvlText w:val="%1.%2.%3.%4.%5"/>
      <w:lvlJc w:val="left"/>
      <w:pPr>
        <w:tabs>
          <w:tab w:val="num" w:pos="705"/>
        </w:tabs>
        <w:ind w:left="703" w:hanging="703"/>
      </w:pPr>
      <w:rPr>
        <w:rFonts w:ascii="Arial" w:hAnsi="Arial" w:cs="Arial"/>
      </w:rPr>
    </w:lvl>
    <w:lvl w:ilvl="5">
      <w:start w:val="1"/>
      <w:numFmt w:val="decimal"/>
      <w:lvlText w:val="%1.%2.%3.%4.%5.%6"/>
      <w:lvlJc w:val="left"/>
      <w:pPr>
        <w:tabs>
          <w:tab w:val="num" w:pos="705"/>
        </w:tabs>
        <w:ind w:left="703" w:hanging="703"/>
      </w:pPr>
      <w:rPr>
        <w:rFonts w:ascii="Arial" w:hAnsi="Arial" w:cs="Arial"/>
      </w:rPr>
    </w:lvl>
    <w:lvl w:ilvl="6">
      <w:start w:val="1"/>
      <w:numFmt w:val="decimal"/>
      <w:lvlText w:val="%1.%2.%3.%4.%5.%6.%7"/>
      <w:lvlJc w:val="left"/>
      <w:pPr>
        <w:tabs>
          <w:tab w:val="num" w:pos="705"/>
        </w:tabs>
        <w:ind w:left="703" w:hanging="703"/>
      </w:pPr>
      <w:rPr>
        <w:rFonts w:ascii="Arial" w:hAnsi="Arial" w:cs="Arial"/>
      </w:rPr>
    </w:lvl>
    <w:lvl w:ilvl="7">
      <w:start w:val="1"/>
      <w:numFmt w:val="decimal"/>
      <w:lvlText w:val="%1.%2.%3.%4.%5.%6.%7.%8"/>
      <w:lvlJc w:val="left"/>
      <w:pPr>
        <w:tabs>
          <w:tab w:val="num" w:pos="705"/>
        </w:tabs>
        <w:ind w:left="703" w:hanging="703"/>
      </w:pPr>
      <w:rPr>
        <w:rFonts w:ascii="Arial" w:hAnsi="Arial" w:cs="Arial"/>
      </w:rPr>
    </w:lvl>
    <w:lvl w:ilvl="8">
      <w:start w:val="1"/>
      <w:numFmt w:val="decimal"/>
      <w:lvlText w:val="%1.%2.%3.%4.%5.%6.%7.%8.%9"/>
      <w:lvlJc w:val="left"/>
      <w:pPr>
        <w:tabs>
          <w:tab w:val="num" w:pos="705"/>
        </w:tabs>
        <w:ind w:left="703" w:hanging="703"/>
      </w:pPr>
      <w:rPr>
        <w:rFonts w:ascii="Arial" w:hAnsi="Arial" w:cs="Arial"/>
      </w:rPr>
    </w:lvl>
  </w:abstractNum>
  <w:abstractNum w:abstractNumId="14" w15:restartNumberingAfterBreak="0">
    <w:nsid w:val="0000000F"/>
    <w:multiLevelType w:val="singleLevel"/>
    <w:tmpl w:val="0000000F"/>
    <w:name w:val="WW8Num22"/>
    <w:lvl w:ilvl="0">
      <w:start w:val="1"/>
      <w:numFmt w:val="lowerLetter"/>
      <w:pStyle w:val="10bnumrotation2eniveau"/>
      <w:lvlText w:val="%1."/>
      <w:lvlJc w:val="left"/>
      <w:pPr>
        <w:tabs>
          <w:tab w:val="num" w:pos="737"/>
        </w:tabs>
        <w:ind w:left="737" w:hanging="368"/>
      </w:pPr>
      <w:rPr>
        <w:rFonts w:ascii="Times New Roman" w:hAnsi="Times New Roman"/>
        <w:b w:val="0"/>
        <w:i w:val="0"/>
        <w:caps w:val="0"/>
        <w:smallCaps w:val="0"/>
        <w:strike w:val="0"/>
        <w:dstrike w:val="0"/>
        <w:vanish w:val="0"/>
        <w:color w:val="auto"/>
        <w:position w:val="0"/>
        <w:sz w:val="24"/>
        <w:u w:val="none"/>
        <w:vertAlign w:val="baseline"/>
      </w:rPr>
    </w:lvl>
  </w:abstractNum>
  <w:abstractNum w:abstractNumId="15" w15:restartNumberingAfterBreak="0">
    <w:nsid w:val="00000010"/>
    <w:multiLevelType w:val="singleLevel"/>
    <w:tmpl w:val="00000010"/>
    <w:name w:val="WW8Num23"/>
    <w:lvl w:ilvl="0">
      <w:start w:val="1"/>
      <w:numFmt w:val="bullet"/>
      <w:pStyle w:val="08puces3"/>
      <w:lvlText w:val="&gt;"/>
      <w:lvlJc w:val="left"/>
      <w:pPr>
        <w:tabs>
          <w:tab w:val="num" w:pos="0"/>
        </w:tabs>
        <w:ind w:left="814" w:hanging="360"/>
      </w:pPr>
      <w:rPr>
        <w:rFonts w:ascii="Times New Roman" w:hAnsi="Times New Roman" w:cs="Times New Roman"/>
        <w:b w:val="0"/>
        <w:i w:val="0"/>
        <w:caps w:val="0"/>
        <w:smallCaps w:val="0"/>
        <w:strike w:val="0"/>
        <w:dstrike w:val="0"/>
        <w:vanish w:val="0"/>
        <w:color w:val="7F7F7F"/>
        <w:position w:val="0"/>
        <w:sz w:val="20"/>
        <w:szCs w:val="20"/>
        <w:u w:val="none"/>
        <w:vertAlign w:val="baseline"/>
      </w:rPr>
    </w:lvl>
  </w:abstractNum>
  <w:abstractNum w:abstractNumId="16" w15:restartNumberingAfterBreak="0">
    <w:nsid w:val="00000011"/>
    <w:multiLevelType w:val="singleLevel"/>
    <w:tmpl w:val="00000011"/>
    <w:name w:val="WW8Num25"/>
    <w:lvl w:ilvl="0">
      <w:start w:val="1"/>
      <w:numFmt w:val="bullet"/>
      <w:lvlText w:val=""/>
      <w:lvlJc w:val="left"/>
      <w:pPr>
        <w:tabs>
          <w:tab w:val="num" w:pos="0"/>
        </w:tabs>
        <w:ind w:left="720" w:hanging="360"/>
      </w:pPr>
      <w:rPr>
        <w:rFonts w:ascii="Symbol" w:hAnsi="Symbol"/>
      </w:rPr>
    </w:lvl>
  </w:abstractNum>
  <w:abstractNum w:abstractNumId="17" w15:restartNumberingAfterBreak="0">
    <w:nsid w:val="00000012"/>
    <w:multiLevelType w:val="singleLevel"/>
    <w:tmpl w:val="00000012"/>
    <w:name w:val="WW8Num27"/>
    <w:lvl w:ilvl="0">
      <w:start w:val="1"/>
      <w:numFmt w:val="upperRoman"/>
      <w:pStyle w:val="11Chapitre"/>
      <w:lvlText w:val="%1."/>
      <w:lvlJc w:val="left"/>
      <w:pPr>
        <w:tabs>
          <w:tab w:val="num" w:pos="0"/>
        </w:tabs>
        <w:ind w:left="360" w:hanging="360"/>
      </w:pPr>
    </w:lvl>
  </w:abstractNum>
  <w:abstractNum w:abstractNumId="18" w15:restartNumberingAfterBreak="0">
    <w:nsid w:val="00000013"/>
    <w:multiLevelType w:val="singleLevel"/>
    <w:tmpl w:val="00000013"/>
    <w:name w:val="WW8Num28"/>
    <w:lvl w:ilvl="0">
      <w:start w:val="1"/>
      <w:numFmt w:val="bullet"/>
      <w:pStyle w:val="08puces"/>
      <w:lvlText w:val="&gt;"/>
      <w:lvlJc w:val="left"/>
      <w:pPr>
        <w:tabs>
          <w:tab w:val="num" w:pos="0"/>
        </w:tabs>
        <w:ind w:left="360" w:hanging="360"/>
      </w:pPr>
      <w:rPr>
        <w:rFonts w:ascii="Times New Roman" w:hAnsi="Times New Roman" w:cs="Times New Roman"/>
        <w:b/>
        <w:i w:val="0"/>
        <w:caps w:val="0"/>
        <w:smallCaps w:val="0"/>
        <w:strike w:val="0"/>
        <w:dstrike w:val="0"/>
        <w:vanish w:val="0"/>
        <w:color w:val="auto"/>
        <w:position w:val="0"/>
        <w:sz w:val="20"/>
        <w:szCs w:val="20"/>
        <w:u w:val="none"/>
        <w:vertAlign w:val="baseline"/>
      </w:rPr>
    </w:lvl>
  </w:abstractNum>
  <w:abstractNum w:abstractNumId="19" w15:restartNumberingAfterBreak="0">
    <w:nsid w:val="00000014"/>
    <w:multiLevelType w:val="singleLevel"/>
    <w:tmpl w:val="00000014"/>
    <w:name w:val="WW8Num29"/>
    <w:lvl w:ilvl="0">
      <w:start w:val="1"/>
      <w:numFmt w:val="decimal"/>
      <w:pStyle w:val="10numrotation"/>
      <w:lvlText w:val="%1."/>
      <w:lvlJc w:val="left"/>
      <w:pPr>
        <w:tabs>
          <w:tab w:val="num" w:pos="0"/>
        </w:tabs>
        <w:ind w:left="720" w:hanging="360"/>
      </w:pPr>
    </w:lvl>
  </w:abstractNum>
  <w:abstractNum w:abstractNumId="20" w15:restartNumberingAfterBreak="0">
    <w:nsid w:val="00000015"/>
    <w:multiLevelType w:val="singleLevel"/>
    <w:tmpl w:val="00000015"/>
    <w:name w:val="WW8Num30"/>
    <w:lvl w:ilvl="0">
      <w:start w:val="1"/>
      <w:numFmt w:val="bullet"/>
      <w:pStyle w:val="Style3"/>
      <w:lvlText w:val=""/>
      <w:lvlJc w:val="left"/>
      <w:pPr>
        <w:tabs>
          <w:tab w:val="num" w:pos="1124"/>
        </w:tabs>
        <w:ind w:left="1124" w:hanging="360"/>
      </w:pPr>
      <w:rPr>
        <w:rFonts w:ascii="Symbol" w:hAnsi="Symbol"/>
      </w:rPr>
    </w:lvl>
  </w:abstractNum>
  <w:abstractNum w:abstractNumId="21" w15:restartNumberingAfterBreak="0">
    <w:nsid w:val="00000016"/>
    <w:multiLevelType w:val="singleLevel"/>
    <w:tmpl w:val="00000016"/>
    <w:name w:val="WW8Num32"/>
    <w:lvl w:ilvl="0">
      <w:start w:val="5"/>
      <w:numFmt w:val="decimal"/>
      <w:lvlText w:val="%1."/>
      <w:lvlJc w:val="left"/>
      <w:pPr>
        <w:tabs>
          <w:tab w:val="num" w:pos="0"/>
        </w:tabs>
        <w:ind w:left="360" w:hanging="360"/>
      </w:pPr>
    </w:lvl>
  </w:abstractNum>
  <w:abstractNum w:abstractNumId="22" w15:restartNumberingAfterBreak="0">
    <w:nsid w:val="00000017"/>
    <w:multiLevelType w:val="singleLevel"/>
    <w:tmpl w:val="00000017"/>
    <w:name w:val="WW8Num33"/>
    <w:lvl w:ilvl="0">
      <w:start w:val="1"/>
      <w:numFmt w:val="decimal"/>
      <w:lvlText w:val="(%1)"/>
      <w:lvlJc w:val="left"/>
      <w:pPr>
        <w:tabs>
          <w:tab w:val="num" w:pos="0"/>
        </w:tabs>
        <w:ind w:left="360" w:hanging="360"/>
      </w:pPr>
    </w:lvl>
  </w:abstractNum>
  <w:abstractNum w:abstractNumId="23" w15:restartNumberingAfterBreak="0">
    <w:nsid w:val="00000018"/>
    <w:multiLevelType w:val="singleLevel"/>
    <w:tmpl w:val="00000018"/>
    <w:name w:val="WW8Num35"/>
    <w:lvl w:ilvl="0">
      <w:start w:val="1"/>
      <w:numFmt w:val="bullet"/>
      <w:pStyle w:val="08puces2"/>
      <w:lvlText w:val="&gt;"/>
      <w:lvlJc w:val="left"/>
      <w:pPr>
        <w:tabs>
          <w:tab w:val="num" w:pos="0"/>
        </w:tabs>
        <w:ind w:left="587" w:hanging="360"/>
      </w:pPr>
      <w:rPr>
        <w:rFonts w:ascii="Times New Roman" w:hAnsi="Times New Roman" w:cs="Times New Roman"/>
        <w:b w:val="0"/>
        <w:i w:val="0"/>
        <w:caps w:val="0"/>
        <w:smallCaps w:val="0"/>
        <w:strike w:val="0"/>
        <w:dstrike w:val="0"/>
        <w:vanish w:val="0"/>
        <w:color w:val="auto"/>
        <w:position w:val="0"/>
        <w:sz w:val="20"/>
        <w:szCs w:val="20"/>
        <w:u w:val="none"/>
        <w:vertAlign w:val="baseline"/>
      </w:rPr>
    </w:lvl>
  </w:abstractNum>
  <w:abstractNum w:abstractNumId="24" w15:restartNumberingAfterBreak="0">
    <w:nsid w:val="0A0347D1"/>
    <w:multiLevelType w:val="hybridMultilevel"/>
    <w:tmpl w:val="D45ECAB4"/>
    <w:lvl w:ilvl="0" w:tplc="100C000B">
      <w:start w:val="1"/>
      <w:numFmt w:val="bullet"/>
      <w:lvlText w:val=""/>
      <w:lvlJc w:val="left"/>
      <w:pPr>
        <w:ind w:left="717" w:hanging="360"/>
      </w:pPr>
      <w:rPr>
        <w:rFonts w:ascii="Wingdings" w:hAnsi="Wingdings" w:hint="default"/>
        <w:color w:val="auto"/>
        <w:u w:val="none"/>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25" w15:restartNumberingAfterBreak="0">
    <w:nsid w:val="0F1E1B51"/>
    <w:multiLevelType w:val="singleLevel"/>
    <w:tmpl w:val="00000007"/>
    <w:lvl w:ilvl="0">
      <w:start w:val="1"/>
      <w:numFmt w:val="decimal"/>
      <w:lvlText w:val="%1."/>
      <w:lvlJc w:val="left"/>
      <w:pPr>
        <w:tabs>
          <w:tab w:val="num" w:pos="0"/>
        </w:tabs>
        <w:ind w:left="720" w:hanging="360"/>
      </w:pPr>
      <w:rPr>
        <w:rFonts w:cs="Arial"/>
        <w:b/>
        <w:i/>
      </w:rPr>
    </w:lvl>
  </w:abstractNum>
  <w:abstractNum w:abstractNumId="26" w15:restartNumberingAfterBreak="0">
    <w:nsid w:val="1E0E335A"/>
    <w:multiLevelType w:val="hybridMultilevel"/>
    <w:tmpl w:val="875A2950"/>
    <w:lvl w:ilvl="0" w:tplc="100C0005">
      <w:start w:val="1"/>
      <w:numFmt w:val="bullet"/>
      <w:lvlText w:val=""/>
      <w:lvlJc w:val="left"/>
      <w:pPr>
        <w:ind w:left="360" w:hanging="360"/>
      </w:pPr>
      <w:rPr>
        <w:rFonts w:ascii="Wingdings" w:hAnsi="Wingdings" w:hint="default"/>
        <w:color w:val="auto"/>
        <w:u w:val="none"/>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7" w15:restartNumberingAfterBreak="0">
    <w:nsid w:val="22334A04"/>
    <w:multiLevelType w:val="hybridMultilevel"/>
    <w:tmpl w:val="68584F86"/>
    <w:lvl w:ilvl="0" w:tplc="AB4E3986">
      <w:start w:val="1"/>
      <w:numFmt w:val="decimal"/>
      <w:lvlText w:val="%1."/>
      <w:lvlJc w:val="left"/>
      <w:pPr>
        <w:ind w:left="360" w:hanging="360"/>
      </w:pPr>
      <w:rPr>
        <w:rFont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8" w15:restartNumberingAfterBreak="0">
    <w:nsid w:val="36144B81"/>
    <w:multiLevelType w:val="singleLevel"/>
    <w:tmpl w:val="00000007"/>
    <w:lvl w:ilvl="0">
      <w:start w:val="1"/>
      <w:numFmt w:val="decimal"/>
      <w:lvlText w:val="%1."/>
      <w:lvlJc w:val="left"/>
      <w:pPr>
        <w:tabs>
          <w:tab w:val="num" w:pos="0"/>
        </w:tabs>
        <w:ind w:left="720" w:hanging="360"/>
      </w:pPr>
      <w:rPr>
        <w:rFonts w:cs="Arial"/>
        <w:b/>
        <w:i/>
      </w:rPr>
    </w:lvl>
  </w:abstractNum>
  <w:abstractNum w:abstractNumId="29" w15:restartNumberingAfterBreak="0">
    <w:nsid w:val="523E4C3B"/>
    <w:multiLevelType w:val="hybridMultilevel"/>
    <w:tmpl w:val="72F0E616"/>
    <w:lvl w:ilvl="0" w:tplc="9EFEF9D0">
      <w:start w:val="1"/>
      <w:numFmt w:val="lowerRoman"/>
      <w:lvlText w:val="%1)"/>
      <w:lvlJc w:val="left"/>
      <w:pPr>
        <w:ind w:left="282"/>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1" w:tplc="3BA0DAC2">
      <w:start w:val="1"/>
      <w:numFmt w:val="lowerLetter"/>
      <w:lvlText w:val="%2"/>
      <w:lvlJc w:val="left"/>
      <w:pPr>
        <w:ind w:left="11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2" w:tplc="E30A8726">
      <w:start w:val="1"/>
      <w:numFmt w:val="lowerRoman"/>
      <w:lvlText w:val="%3"/>
      <w:lvlJc w:val="left"/>
      <w:pPr>
        <w:ind w:left="18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3" w:tplc="3992F89C">
      <w:start w:val="1"/>
      <w:numFmt w:val="decimal"/>
      <w:lvlText w:val="%4"/>
      <w:lvlJc w:val="left"/>
      <w:pPr>
        <w:ind w:left="25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4" w:tplc="FA52ABE0">
      <w:start w:val="1"/>
      <w:numFmt w:val="lowerLetter"/>
      <w:lvlText w:val="%5"/>
      <w:lvlJc w:val="left"/>
      <w:pPr>
        <w:ind w:left="329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5" w:tplc="3070C9B6">
      <w:start w:val="1"/>
      <w:numFmt w:val="lowerRoman"/>
      <w:lvlText w:val="%6"/>
      <w:lvlJc w:val="left"/>
      <w:pPr>
        <w:ind w:left="401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6" w:tplc="E676EBEE">
      <w:start w:val="1"/>
      <w:numFmt w:val="decimal"/>
      <w:lvlText w:val="%7"/>
      <w:lvlJc w:val="left"/>
      <w:pPr>
        <w:ind w:left="473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7" w:tplc="9D08C294">
      <w:start w:val="1"/>
      <w:numFmt w:val="lowerLetter"/>
      <w:lvlText w:val="%8"/>
      <w:lvlJc w:val="left"/>
      <w:pPr>
        <w:ind w:left="545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lvl w:ilvl="8" w:tplc="2A066E62">
      <w:start w:val="1"/>
      <w:numFmt w:val="lowerRoman"/>
      <w:lvlText w:val="%9"/>
      <w:lvlJc w:val="left"/>
      <w:pPr>
        <w:ind w:left="6173"/>
      </w:pPr>
      <w:rPr>
        <w:rFonts w:ascii="Times New Roman" w:eastAsia="Times New Roman" w:hAnsi="Times New Roman" w:cs="Times New Roman"/>
        <w:b w:val="0"/>
        <w:i w:val="0"/>
        <w:strike w:val="0"/>
        <w:dstrike w:val="0"/>
        <w:color w:val="1A171B"/>
        <w:sz w:val="19"/>
        <w:szCs w:val="19"/>
        <w:u w:val="none" w:color="000000"/>
        <w:bdr w:val="none" w:sz="0" w:space="0" w:color="auto"/>
        <w:shd w:val="clear" w:color="auto" w:fill="auto"/>
        <w:vertAlign w:val="baseline"/>
      </w:rPr>
    </w:lvl>
  </w:abstractNum>
  <w:abstractNum w:abstractNumId="30" w15:restartNumberingAfterBreak="0">
    <w:nsid w:val="56721A79"/>
    <w:multiLevelType w:val="hybridMultilevel"/>
    <w:tmpl w:val="B00C3BAA"/>
    <w:lvl w:ilvl="0" w:tplc="19B8042E">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1" w15:restartNumberingAfterBreak="0">
    <w:nsid w:val="72101D13"/>
    <w:multiLevelType w:val="hybridMultilevel"/>
    <w:tmpl w:val="2382AA34"/>
    <w:lvl w:ilvl="0" w:tplc="100C0005">
      <w:start w:val="1"/>
      <w:numFmt w:val="bullet"/>
      <w:lvlText w:val=""/>
      <w:lvlJc w:val="left"/>
      <w:pPr>
        <w:ind w:left="360" w:hanging="360"/>
      </w:pPr>
      <w:rPr>
        <w:rFonts w:ascii="Wingdings" w:hAnsi="Wingdings" w:hint="default"/>
        <w:color w:val="auto"/>
        <w:u w:val="none"/>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7"/>
  </w:num>
  <w:num w:numId="26">
    <w:abstractNumId w:val="30"/>
  </w:num>
  <w:num w:numId="27">
    <w:abstractNumId w:val="31"/>
  </w:num>
  <w:num w:numId="28">
    <w:abstractNumId w:val="29"/>
  </w:num>
  <w:num w:numId="29">
    <w:abstractNumId w:val="25"/>
  </w:num>
  <w:num w:numId="30">
    <w:abstractNumId w:val="28"/>
  </w:num>
  <w:num w:numId="31">
    <w:abstractNumId w:val="2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WjnbLBWt28EqnceXqAtAYdNUyE5obOcMbffxNP5N+rjWMU5TOotws7RH0VRh7GT/gz3zs50eMeKfDZ2mwA9g+Q==" w:salt="KvT1mb1PS14pZK3o/C7x9Q=="/>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EB"/>
    <w:rsid w:val="000005F6"/>
    <w:rsid w:val="00000B33"/>
    <w:rsid w:val="000079A9"/>
    <w:rsid w:val="000136FD"/>
    <w:rsid w:val="000216BC"/>
    <w:rsid w:val="00021D98"/>
    <w:rsid w:val="00026648"/>
    <w:rsid w:val="000537A3"/>
    <w:rsid w:val="00061C17"/>
    <w:rsid w:val="0007048C"/>
    <w:rsid w:val="000724CD"/>
    <w:rsid w:val="000737CE"/>
    <w:rsid w:val="000824E5"/>
    <w:rsid w:val="0009271F"/>
    <w:rsid w:val="000A0971"/>
    <w:rsid w:val="000C5499"/>
    <w:rsid w:val="000D37BB"/>
    <w:rsid w:val="000D558F"/>
    <w:rsid w:val="000E06C8"/>
    <w:rsid w:val="000E1442"/>
    <w:rsid w:val="000F280B"/>
    <w:rsid w:val="00106CF0"/>
    <w:rsid w:val="001442B4"/>
    <w:rsid w:val="00152944"/>
    <w:rsid w:val="001707B3"/>
    <w:rsid w:val="001A1801"/>
    <w:rsid w:val="001B02B8"/>
    <w:rsid w:val="001B2A27"/>
    <w:rsid w:val="001D03CB"/>
    <w:rsid w:val="001D1EBF"/>
    <w:rsid w:val="001D3479"/>
    <w:rsid w:val="001D72BB"/>
    <w:rsid w:val="001E3A4B"/>
    <w:rsid w:val="00216C56"/>
    <w:rsid w:val="00241F6D"/>
    <w:rsid w:val="00271075"/>
    <w:rsid w:val="00275C77"/>
    <w:rsid w:val="002908DC"/>
    <w:rsid w:val="00291DF6"/>
    <w:rsid w:val="00296652"/>
    <w:rsid w:val="0029775F"/>
    <w:rsid w:val="002A2674"/>
    <w:rsid w:val="002A5315"/>
    <w:rsid w:val="002B7182"/>
    <w:rsid w:val="002D7BA4"/>
    <w:rsid w:val="002E4F3A"/>
    <w:rsid w:val="002E513F"/>
    <w:rsid w:val="002F6A1C"/>
    <w:rsid w:val="002F7CE1"/>
    <w:rsid w:val="0030703E"/>
    <w:rsid w:val="0031735E"/>
    <w:rsid w:val="0033226D"/>
    <w:rsid w:val="0033576A"/>
    <w:rsid w:val="00345C5B"/>
    <w:rsid w:val="0035408F"/>
    <w:rsid w:val="00354B6D"/>
    <w:rsid w:val="003613E4"/>
    <w:rsid w:val="00371568"/>
    <w:rsid w:val="00375DDE"/>
    <w:rsid w:val="00385C2D"/>
    <w:rsid w:val="00386401"/>
    <w:rsid w:val="00394F98"/>
    <w:rsid w:val="003A18AE"/>
    <w:rsid w:val="003B62C4"/>
    <w:rsid w:val="003B795E"/>
    <w:rsid w:val="003D0ABF"/>
    <w:rsid w:val="003E54A8"/>
    <w:rsid w:val="003F18F3"/>
    <w:rsid w:val="003F6454"/>
    <w:rsid w:val="00405831"/>
    <w:rsid w:val="00415A26"/>
    <w:rsid w:val="00430C1B"/>
    <w:rsid w:val="00435987"/>
    <w:rsid w:val="00436952"/>
    <w:rsid w:val="00442C31"/>
    <w:rsid w:val="00456495"/>
    <w:rsid w:val="004638CF"/>
    <w:rsid w:val="004645ED"/>
    <w:rsid w:val="004650B2"/>
    <w:rsid w:val="00465EDF"/>
    <w:rsid w:val="00470250"/>
    <w:rsid w:val="00487DCE"/>
    <w:rsid w:val="004A1000"/>
    <w:rsid w:val="004A6010"/>
    <w:rsid w:val="004B1689"/>
    <w:rsid w:val="004C6AFA"/>
    <w:rsid w:val="004D064F"/>
    <w:rsid w:val="004D6C47"/>
    <w:rsid w:val="004E1A71"/>
    <w:rsid w:val="004F3F0A"/>
    <w:rsid w:val="00504E84"/>
    <w:rsid w:val="00520CBC"/>
    <w:rsid w:val="00521F84"/>
    <w:rsid w:val="00523232"/>
    <w:rsid w:val="005475CA"/>
    <w:rsid w:val="00556954"/>
    <w:rsid w:val="005640EF"/>
    <w:rsid w:val="00565ED8"/>
    <w:rsid w:val="00570440"/>
    <w:rsid w:val="005731F3"/>
    <w:rsid w:val="0057512A"/>
    <w:rsid w:val="00582BA8"/>
    <w:rsid w:val="00591FDB"/>
    <w:rsid w:val="005A1294"/>
    <w:rsid w:val="005B0A04"/>
    <w:rsid w:val="005C15C6"/>
    <w:rsid w:val="005C5001"/>
    <w:rsid w:val="005C7ED5"/>
    <w:rsid w:val="005D1AE6"/>
    <w:rsid w:val="005D65C0"/>
    <w:rsid w:val="005F2F89"/>
    <w:rsid w:val="006103E5"/>
    <w:rsid w:val="00637C5E"/>
    <w:rsid w:val="006422F6"/>
    <w:rsid w:val="0065503D"/>
    <w:rsid w:val="006617B3"/>
    <w:rsid w:val="00661DFB"/>
    <w:rsid w:val="006674AF"/>
    <w:rsid w:val="00671C5F"/>
    <w:rsid w:val="00673918"/>
    <w:rsid w:val="006750C3"/>
    <w:rsid w:val="00681F55"/>
    <w:rsid w:val="00683340"/>
    <w:rsid w:val="006836CC"/>
    <w:rsid w:val="00697A85"/>
    <w:rsid w:val="006A3A30"/>
    <w:rsid w:val="006C1BAE"/>
    <w:rsid w:val="006C3F9D"/>
    <w:rsid w:val="006C456B"/>
    <w:rsid w:val="006C6533"/>
    <w:rsid w:val="006F5115"/>
    <w:rsid w:val="006F70F9"/>
    <w:rsid w:val="00703434"/>
    <w:rsid w:val="0072115E"/>
    <w:rsid w:val="007231E5"/>
    <w:rsid w:val="007251B1"/>
    <w:rsid w:val="00743DCB"/>
    <w:rsid w:val="00750DD8"/>
    <w:rsid w:val="007533C4"/>
    <w:rsid w:val="00754AA6"/>
    <w:rsid w:val="007571F1"/>
    <w:rsid w:val="00761580"/>
    <w:rsid w:val="00763CC1"/>
    <w:rsid w:val="00777730"/>
    <w:rsid w:val="00791959"/>
    <w:rsid w:val="00793D17"/>
    <w:rsid w:val="007A185E"/>
    <w:rsid w:val="007B5279"/>
    <w:rsid w:val="007D52AC"/>
    <w:rsid w:val="007E2B95"/>
    <w:rsid w:val="007F533D"/>
    <w:rsid w:val="008059D6"/>
    <w:rsid w:val="00823978"/>
    <w:rsid w:val="00851335"/>
    <w:rsid w:val="008557C8"/>
    <w:rsid w:val="00856709"/>
    <w:rsid w:val="00856F4B"/>
    <w:rsid w:val="00860C5F"/>
    <w:rsid w:val="008671BF"/>
    <w:rsid w:val="00867F38"/>
    <w:rsid w:val="00873688"/>
    <w:rsid w:val="00882A75"/>
    <w:rsid w:val="0089288D"/>
    <w:rsid w:val="008D11F3"/>
    <w:rsid w:val="008E2DFD"/>
    <w:rsid w:val="008E6974"/>
    <w:rsid w:val="008E7DD4"/>
    <w:rsid w:val="008F4164"/>
    <w:rsid w:val="00901F21"/>
    <w:rsid w:val="00902944"/>
    <w:rsid w:val="00912E6C"/>
    <w:rsid w:val="009225CA"/>
    <w:rsid w:val="00923386"/>
    <w:rsid w:val="009248F2"/>
    <w:rsid w:val="0093511C"/>
    <w:rsid w:val="00937D8E"/>
    <w:rsid w:val="00943BD5"/>
    <w:rsid w:val="0095615C"/>
    <w:rsid w:val="00957DF9"/>
    <w:rsid w:val="009705A2"/>
    <w:rsid w:val="0098372A"/>
    <w:rsid w:val="009961C2"/>
    <w:rsid w:val="009A5B28"/>
    <w:rsid w:val="009B0B5B"/>
    <w:rsid w:val="009C5F5B"/>
    <w:rsid w:val="009C6370"/>
    <w:rsid w:val="009D7D4A"/>
    <w:rsid w:val="009E4830"/>
    <w:rsid w:val="009E6CF6"/>
    <w:rsid w:val="00A00B90"/>
    <w:rsid w:val="00A04984"/>
    <w:rsid w:val="00A149E7"/>
    <w:rsid w:val="00A30FE2"/>
    <w:rsid w:val="00A32217"/>
    <w:rsid w:val="00A3305B"/>
    <w:rsid w:val="00A430C4"/>
    <w:rsid w:val="00A44FC5"/>
    <w:rsid w:val="00A52B05"/>
    <w:rsid w:val="00A60574"/>
    <w:rsid w:val="00A73DE3"/>
    <w:rsid w:val="00A7698E"/>
    <w:rsid w:val="00A80B13"/>
    <w:rsid w:val="00A80FA6"/>
    <w:rsid w:val="00A92E27"/>
    <w:rsid w:val="00AA44F1"/>
    <w:rsid w:val="00AA480C"/>
    <w:rsid w:val="00AA75DA"/>
    <w:rsid w:val="00AB68A6"/>
    <w:rsid w:val="00AC372F"/>
    <w:rsid w:val="00AE24BC"/>
    <w:rsid w:val="00AF4E80"/>
    <w:rsid w:val="00B015AA"/>
    <w:rsid w:val="00B01870"/>
    <w:rsid w:val="00B044D8"/>
    <w:rsid w:val="00B061D0"/>
    <w:rsid w:val="00B10081"/>
    <w:rsid w:val="00B25FE5"/>
    <w:rsid w:val="00B57731"/>
    <w:rsid w:val="00B7167C"/>
    <w:rsid w:val="00B77D58"/>
    <w:rsid w:val="00B810D1"/>
    <w:rsid w:val="00B84FFB"/>
    <w:rsid w:val="00BC555A"/>
    <w:rsid w:val="00BD03A6"/>
    <w:rsid w:val="00BD5271"/>
    <w:rsid w:val="00BD5C07"/>
    <w:rsid w:val="00BE5E8D"/>
    <w:rsid w:val="00BF011D"/>
    <w:rsid w:val="00C01D46"/>
    <w:rsid w:val="00C03B7E"/>
    <w:rsid w:val="00C04111"/>
    <w:rsid w:val="00C144B3"/>
    <w:rsid w:val="00C16CA4"/>
    <w:rsid w:val="00C17CFE"/>
    <w:rsid w:val="00C2516E"/>
    <w:rsid w:val="00C27CD4"/>
    <w:rsid w:val="00C73742"/>
    <w:rsid w:val="00C75C8B"/>
    <w:rsid w:val="00C775ED"/>
    <w:rsid w:val="00C94736"/>
    <w:rsid w:val="00C96E01"/>
    <w:rsid w:val="00CA0182"/>
    <w:rsid w:val="00CA0331"/>
    <w:rsid w:val="00CA79DD"/>
    <w:rsid w:val="00CC0628"/>
    <w:rsid w:val="00CC1BCF"/>
    <w:rsid w:val="00CC3EF4"/>
    <w:rsid w:val="00CD115D"/>
    <w:rsid w:val="00CD750B"/>
    <w:rsid w:val="00CE1E55"/>
    <w:rsid w:val="00CE38B9"/>
    <w:rsid w:val="00CF1D41"/>
    <w:rsid w:val="00CF3B85"/>
    <w:rsid w:val="00CF439C"/>
    <w:rsid w:val="00CF7A79"/>
    <w:rsid w:val="00D05140"/>
    <w:rsid w:val="00D107C3"/>
    <w:rsid w:val="00D168D2"/>
    <w:rsid w:val="00D30960"/>
    <w:rsid w:val="00D617DF"/>
    <w:rsid w:val="00D618C6"/>
    <w:rsid w:val="00D62C00"/>
    <w:rsid w:val="00D64E47"/>
    <w:rsid w:val="00D73F6F"/>
    <w:rsid w:val="00D82ED8"/>
    <w:rsid w:val="00D92C3D"/>
    <w:rsid w:val="00D92E21"/>
    <w:rsid w:val="00D93E86"/>
    <w:rsid w:val="00DA4549"/>
    <w:rsid w:val="00DA7272"/>
    <w:rsid w:val="00DB69FE"/>
    <w:rsid w:val="00DB7732"/>
    <w:rsid w:val="00DD3E1B"/>
    <w:rsid w:val="00DE6EF4"/>
    <w:rsid w:val="00DF02C9"/>
    <w:rsid w:val="00DF1A50"/>
    <w:rsid w:val="00E1089B"/>
    <w:rsid w:val="00E1168B"/>
    <w:rsid w:val="00E20646"/>
    <w:rsid w:val="00E26543"/>
    <w:rsid w:val="00E33DC1"/>
    <w:rsid w:val="00E34D88"/>
    <w:rsid w:val="00E359BE"/>
    <w:rsid w:val="00E4786D"/>
    <w:rsid w:val="00E53A56"/>
    <w:rsid w:val="00E623BA"/>
    <w:rsid w:val="00E76C8B"/>
    <w:rsid w:val="00E80B49"/>
    <w:rsid w:val="00E8258B"/>
    <w:rsid w:val="00EA1CD5"/>
    <w:rsid w:val="00EA748D"/>
    <w:rsid w:val="00EA78D8"/>
    <w:rsid w:val="00EB04DB"/>
    <w:rsid w:val="00ED55F5"/>
    <w:rsid w:val="00ED5F02"/>
    <w:rsid w:val="00EE12A8"/>
    <w:rsid w:val="00EE7242"/>
    <w:rsid w:val="00EF4957"/>
    <w:rsid w:val="00F02457"/>
    <w:rsid w:val="00F038F3"/>
    <w:rsid w:val="00F06231"/>
    <w:rsid w:val="00F10B3F"/>
    <w:rsid w:val="00F11E30"/>
    <w:rsid w:val="00F12A5C"/>
    <w:rsid w:val="00F150C1"/>
    <w:rsid w:val="00F3706A"/>
    <w:rsid w:val="00F50ACA"/>
    <w:rsid w:val="00F67C8F"/>
    <w:rsid w:val="00F71368"/>
    <w:rsid w:val="00F713C5"/>
    <w:rsid w:val="00F80746"/>
    <w:rsid w:val="00F80EC3"/>
    <w:rsid w:val="00F819BA"/>
    <w:rsid w:val="00F82DF1"/>
    <w:rsid w:val="00F86428"/>
    <w:rsid w:val="00F872F5"/>
    <w:rsid w:val="00FA0D92"/>
    <w:rsid w:val="00FA6717"/>
    <w:rsid w:val="00FB72F2"/>
    <w:rsid w:val="00FC06ED"/>
    <w:rsid w:val="00FC30EF"/>
    <w:rsid w:val="00FC31EA"/>
    <w:rsid w:val="00FE0CFD"/>
    <w:rsid w:val="00FE10EB"/>
    <w:rsid w:val="00FE2F0D"/>
    <w:rsid w:val="00FE5ABB"/>
    <w:rsid w:val="00FF151F"/>
    <w:rsid w:val="00FF3EA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5BBBAE"/>
  <w15:docId w15:val="{184412E4-C393-4F9B-8037-37EE0887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31"/>
    <w:pPr>
      <w:widowControl w:val="0"/>
      <w:suppressAutoHyphens/>
      <w:overflowPunct w:val="0"/>
      <w:autoSpaceDE w:val="0"/>
      <w:spacing w:after="120"/>
      <w:jc w:val="both"/>
      <w:textAlignment w:val="baseline"/>
    </w:pPr>
    <w:rPr>
      <w:rFonts w:ascii="Arial" w:hAnsi="Arial" w:cs="Arial"/>
      <w:sz w:val="22"/>
      <w:lang w:val="fr-FR" w:eastAsia="ar-SA"/>
    </w:rPr>
  </w:style>
  <w:style w:type="paragraph" w:styleId="Titre1">
    <w:name w:val="heading 1"/>
    <w:basedOn w:val="Normal"/>
    <w:next w:val="Normal"/>
    <w:qFormat/>
    <w:rsid w:val="00B57731"/>
    <w:pPr>
      <w:numPr>
        <w:numId w:val="1"/>
      </w:numPr>
      <w:spacing w:after="100"/>
      <w:outlineLvl w:val="0"/>
    </w:pPr>
    <w:rPr>
      <w:b/>
      <w:kern w:val="1"/>
    </w:rPr>
  </w:style>
  <w:style w:type="paragraph" w:styleId="Titre2">
    <w:name w:val="heading 2"/>
    <w:basedOn w:val="Normal"/>
    <w:next w:val="Normal"/>
    <w:qFormat/>
    <w:rsid w:val="00B57731"/>
    <w:pPr>
      <w:numPr>
        <w:ilvl w:val="1"/>
        <w:numId w:val="1"/>
      </w:numPr>
      <w:spacing w:after="100"/>
      <w:outlineLvl w:val="1"/>
    </w:pPr>
    <w:rPr>
      <w:b/>
      <w:color w:val="404040"/>
    </w:rPr>
  </w:style>
  <w:style w:type="paragraph" w:styleId="Titre3">
    <w:name w:val="heading 3"/>
    <w:basedOn w:val="Normal"/>
    <w:next w:val="Normal"/>
    <w:qFormat/>
    <w:rsid w:val="00B57731"/>
    <w:pPr>
      <w:numPr>
        <w:ilvl w:val="2"/>
        <w:numId w:val="1"/>
      </w:numPr>
      <w:spacing w:after="100"/>
      <w:outlineLvl w:val="2"/>
    </w:pPr>
  </w:style>
  <w:style w:type="paragraph" w:styleId="Titre4">
    <w:name w:val="heading 4"/>
    <w:basedOn w:val="Normal"/>
    <w:next w:val="Normal"/>
    <w:qFormat/>
    <w:rsid w:val="00B57731"/>
    <w:pPr>
      <w:keepNext/>
      <w:numPr>
        <w:ilvl w:val="3"/>
        <w:numId w:val="1"/>
      </w:numPr>
      <w:spacing w:after="100"/>
      <w:outlineLvl w:val="3"/>
    </w:pPr>
    <w:rPr>
      <w:bCs/>
      <w:i/>
      <w:sz w:val="20"/>
      <w:szCs w:val="28"/>
    </w:rPr>
  </w:style>
  <w:style w:type="paragraph" w:styleId="Titre5">
    <w:name w:val="heading 5"/>
    <w:basedOn w:val="Normal"/>
    <w:next w:val="Normal"/>
    <w:qFormat/>
    <w:rsid w:val="00B57731"/>
    <w:pPr>
      <w:numPr>
        <w:ilvl w:val="4"/>
        <w:numId w:val="1"/>
      </w:numPr>
      <w:spacing w:after="100"/>
      <w:outlineLvl w:val="4"/>
    </w:pPr>
    <w:rPr>
      <w:bCs/>
      <w:i/>
      <w:iCs/>
      <w:sz w:val="20"/>
      <w:szCs w:val="26"/>
    </w:rPr>
  </w:style>
  <w:style w:type="paragraph" w:styleId="Titre6">
    <w:name w:val="heading 6"/>
    <w:basedOn w:val="Normal"/>
    <w:next w:val="Normal"/>
    <w:qFormat/>
    <w:rsid w:val="00B57731"/>
    <w:pPr>
      <w:spacing w:before="240" w:after="60"/>
      <w:outlineLvl w:val="5"/>
    </w:pPr>
    <w:rPr>
      <w:rFonts w:ascii="Cambria" w:hAnsi="Cambria"/>
      <w:b/>
      <w:bCs/>
      <w:szCs w:val="22"/>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B57731"/>
    <w:rPr>
      <w:rFonts w:ascii="Symbol" w:hAnsi="Symbol"/>
    </w:rPr>
  </w:style>
  <w:style w:type="character" w:customStyle="1" w:styleId="WW8Num1z1">
    <w:name w:val="WW8Num1z1"/>
    <w:rsid w:val="00B57731"/>
    <w:rPr>
      <w:rFonts w:ascii="Courier New" w:hAnsi="Courier New" w:cs="Courier New"/>
    </w:rPr>
  </w:style>
  <w:style w:type="character" w:customStyle="1" w:styleId="WW8Num1z2">
    <w:name w:val="WW8Num1z2"/>
    <w:rsid w:val="00B57731"/>
    <w:rPr>
      <w:rFonts w:ascii="Wingdings" w:hAnsi="Wingdings"/>
    </w:rPr>
  </w:style>
  <w:style w:type="character" w:customStyle="1" w:styleId="WW8Num4z0">
    <w:name w:val="WW8Num4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5z0">
    <w:name w:val="WW8Num5z0"/>
    <w:rsid w:val="00B57731"/>
    <w:rPr>
      <w:rFonts w:ascii="Symbol" w:hAnsi="Symbol"/>
    </w:rPr>
  </w:style>
  <w:style w:type="character" w:customStyle="1" w:styleId="WW8Num5z1">
    <w:name w:val="WW8Num5z1"/>
    <w:rsid w:val="00B57731"/>
    <w:rPr>
      <w:rFonts w:ascii="Courier New" w:hAnsi="Courier New" w:cs="Courier New"/>
    </w:rPr>
  </w:style>
  <w:style w:type="character" w:customStyle="1" w:styleId="WW8Num5z2">
    <w:name w:val="WW8Num5z2"/>
    <w:rsid w:val="00B57731"/>
    <w:rPr>
      <w:rFonts w:ascii="Wingdings" w:hAnsi="Wingdings"/>
    </w:rPr>
  </w:style>
  <w:style w:type="character" w:customStyle="1" w:styleId="WW8Num8z0">
    <w:name w:val="WW8Num8z0"/>
    <w:rsid w:val="00B57731"/>
    <w:rPr>
      <w:rFonts w:ascii="Symbol" w:hAnsi="Symbol"/>
    </w:rPr>
  </w:style>
  <w:style w:type="character" w:customStyle="1" w:styleId="WW8Num8z1">
    <w:name w:val="WW8Num8z1"/>
    <w:rsid w:val="00B57731"/>
    <w:rPr>
      <w:rFonts w:ascii="Courier New" w:hAnsi="Courier New" w:cs="Courier New"/>
    </w:rPr>
  </w:style>
  <w:style w:type="character" w:customStyle="1" w:styleId="WW8Num8z2">
    <w:name w:val="WW8Num8z2"/>
    <w:rsid w:val="00B57731"/>
    <w:rPr>
      <w:rFonts w:ascii="Wingdings" w:hAnsi="Wingdings"/>
    </w:rPr>
  </w:style>
  <w:style w:type="character" w:customStyle="1" w:styleId="WW8Num9z0">
    <w:name w:val="WW8Num9z0"/>
    <w:rsid w:val="00B57731"/>
    <w:rPr>
      <w:rFonts w:cs="Arial"/>
      <w:b/>
      <w:i/>
    </w:rPr>
  </w:style>
  <w:style w:type="character" w:customStyle="1" w:styleId="WW8Num13z1">
    <w:name w:val="WW8Num13z1"/>
    <w:rsid w:val="00B57731"/>
    <w:rPr>
      <w:rFonts w:ascii="Arial" w:hAnsi="Arial" w:cs="Arial"/>
    </w:rPr>
  </w:style>
  <w:style w:type="character" w:customStyle="1" w:styleId="WW8Num16z0">
    <w:name w:val="WW8Num16z0"/>
    <w:rsid w:val="00B57731"/>
    <w:rPr>
      <w:rFonts w:cs="Arial"/>
      <w:b/>
      <w:i/>
    </w:rPr>
  </w:style>
  <w:style w:type="character" w:customStyle="1" w:styleId="WW8Num20z0">
    <w:name w:val="WW8Num20z0"/>
    <w:rsid w:val="00B57731"/>
    <w:rPr>
      <w:rFonts w:ascii="Times New Roman" w:hAnsi="Times New Roman"/>
      <w:b w:val="0"/>
      <w:i w:val="0"/>
      <w:caps w:val="0"/>
      <w:smallCaps w:val="0"/>
      <w:strike w:val="0"/>
      <w:dstrike w:val="0"/>
      <w:vanish w:val="0"/>
      <w:color w:val="auto"/>
      <w:spacing w:val="0"/>
      <w:position w:val="0"/>
      <w:sz w:val="24"/>
      <w:u w:val="none"/>
      <w:vertAlign w:val="baseline"/>
    </w:rPr>
  </w:style>
  <w:style w:type="character" w:customStyle="1" w:styleId="WW8Num20z1">
    <w:name w:val="WW8Num20z1"/>
    <w:rsid w:val="00B57731"/>
    <w:rPr>
      <w:rFonts w:ascii="Times New Roman" w:hAnsi="Times New Roman"/>
      <w:b w:val="0"/>
      <w:i w:val="0"/>
      <w:caps/>
      <w:strike w:val="0"/>
      <w:dstrike w:val="0"/>
      <w:vanish w:val="0"/>
      <w:color w:val="auto"/>
      <w:position w:val="0"/>
      <w:sz w:val="20"/>
      <w:u w:val="none"/>
      <w:vertAlign w:val="baseline"/>
    </w:rPr>
  </w:style>
  <w:style w:type="character" w:customStyle="1" w:styleId="WW8Num20z2">
    <w:name w:val="WW8Num20z2"/>
    <w:rsid w:val="00B57731"/>
    <w:rPr>
      <w:rFonts w:ascii="Times New Roman" w:hAnsi="Times New Roman"/>
      <w:b/>
      <w:i w:val="0"/>
      <w:caps w:val="0"/>
      <w:smallCaps w:val="0"/>
      <w:strike w:val="0"/>
      <w:dstrike w:val="0"/>
      <w:vanish w:val="0"/>
      <w:color w:val="auto"/>
      <w:position w:val="0"/>
      <w:sz w:val="20"/>
      <w:u w:val="none"/>
      <w:vertAlign w:val="baseline"/>
    </w:rPr>
  </w:style>
  <w:style w:type="character" w:customStyle="1" w:styleId="WW8Num20z3">
    <w:name w:val="WW8Num20z3"/>
    <w:rsid w:val="00B57731"/>
    <w:rPr>
      <w:rFonts w:ascii="Times New Roman" w:hAnsi="Times New Roman"/>
      <w:b w:val="0"/>
      <w:i w:val="0"/>
      <w:caps w:val="0"/>
      <w:smallCaps w:val="0"/>
      <w:strike w:val="0"/>
      <w:dstrike w:val="0"/>
      <w:vanish w:val="0"/>
      <w:color w:val="auto"/>
      <w:position w:val="0"/>
      <w:sz w:val="20"/>
      <w:u w:val="none"/>
      <w:vertAlign w:val="baseline"/>
    </w:rPr>
  </w:style>
  <w:style w:type="character" w:customStyle="1" w:styleId="WW8Num20z4">
    <w:name w:val="WW8Num20z4"/>
    <w:rsid w:val="00B57731"/>
    <w:rPr>
      <w:rFonts w:ascii="Times New Roman" w:hAnsi="Times New Roman"/>
      <w:b w:val="0"/>
      <w:i/>
      <w:caps w:val="0"/>
      <w:smallCaps w:val="0"/>
      <w:strike w:val="0"/>
      <w:dstrike w:val="0"/>
      <w:vanish w:val="0"/>
      <w:color w:val="auto"/>
      <w:spacing w:val="0"/>
      <w:kern w:val="1"/>
      <w:position w:val="0"/>
      <w:sz w:val="20"/>
      <w:u w:val="none"/>
      <w:vertAlign w:val="baseline"/>
    </w:rPr>
  </w:style>
  <w:style w:type="character" w:customStyle="1" w:styleId="WW8Num21z0">
    <w:name w:val="WW8Num21z0"/>
    <w:rsid w:val="00B57731"/>
    <w:rPr>
      <w:rFonts w:ascii="Arial" w:hAnsi="Arial" w:cs="Arial"/>
    </w:rPr>
  </w:style>
  <w:style w:type="character" w:customStyle="1" w:styleId="WW8Num21z1">
    <w:name w:val="WW8Num21z1"/>
    <w:rsid w:val="00B57731"/>
    <w:rPr>
      <w:rFonts w:ascii="Arial" w:hAnsi="Arial" w:cs="Arial"/>
      <w:b/>
      <w:i/>
      <w:caps w:val="0"/>
      <w:smallCaps w:val="0"/>
      <w:strike w:val="0"/>
      <w:dstrike w:val="0"/>
      <w:vanish w:val="0"/>
      <w:color w:val="000000"/>
      <w:position w:val="0"/>
      <w:sz w:val="22"/>
      <w:vertAlign w:val="baseline"/>
      <w:lang w:val="fr-CH"/>
    </w:rPr>
  </w:style>
  <w:style w:type="character" w:customStyle="1" w:styleId="WW8Num22z0">
    <w:name w:val="WW8Num22z0"/>
    <w:rsid w:val="00B57731"/>
    <w:rPr>
      <w:rFonts w:ascii="Times New Roman" w:hAnsi="Times New Roman"/>
      <w:b w:val="0"/>
      <w:i w:val="0"/>
      <w:caps w:val="0"/>
      <w:smallCaps w:val="0"/>
      <w:strike w:val="0"/>
      <w:dstrike w:val="0"/>
      <w:vanish w:val="0"/>
      <w:color w:val="auto"/>
      <w:position w:val="0"/>
      <w:sz w:val="24"/>
      <w:u w:val="none"/>
      <w:vertAlign w:val="baseline"/>
    </w:rPr>
  </w:style>
  <w:style w:type="character" w:customStyle="1" w:styleId="WW8Num23z0">
    <w:name w:val="WW8Num23z0"/>
    <w:rsid w:val="00B57731"/>
    <w:rPr>
      <w:rFonts w:ascii="Times New Roman" w:hAnsi="Times New Roman" w:cs="Times New Roman"/>
      <w:b w:val="0"/>
      <w:i w:val="0"/>
      <w:caps w:val="0"/>
      <w:smallCaps w:val="0"/>
      <w:strike w:val="0"/>
      <w:dstrike w:val="0"/>
      <w:vanish w:val="0"/>
      <w:color w:val="7F7F7F"/>
      <w:position w:val="0"/>
      <w:sz w:val="20"/>
      <w:szCs w:val="20"/>
      <w:u w:val="none"/>
      <w:vertAlign w:val="baseline"/>
    </w:rPr>
  </w:style>
  <w:style w:type="character" w:customStyle="1" w:styleId="WW8Num23z1">
    <w:name w:val="WW8Num23z1"/>
    <w:rsid w:val="00B57731"/>
    <w:rPr>
      <w:rFonts w:ascii="Courier New" w:hAnsi="Courier New"/>
    </w:rPr>
  </w:style>
  <w:style w:type="character" w:customStyle="1" w:styleId="WW8Num23z2">
    <w:name w:val="WW8Num23z2"/>
    <w:rsid w:val="00B57731"/>
    <w:rPr>
      <w:rFonts w:ascii="Wingdings" w:hAnsi="Wingdings"/>
    </w:rPr>
  </w:style>
  <w:style w:type="character" w:customStyle="1" w:styleId="WW8Num23z3">
    <w:name w:val="WW8Num23z3"/>
    <w:rsid w:val="00B57731"/>
    <w:rPr>
      <w:rFonts w:ascii="Symbol" w:hAnsi="Symbol"/>
    </w:rPr>
  </w:style>
  <w:style w:type="character" w:customStyle="1" w:styleId="WW8Num25z0">
    <w:name w:val="WW8Num25z0"/>
    <w:rsid w:val="00B57731"/>
    <w:rPr>
      <w:rFonts w:ascii="Symbol" w:hAnsi="Symbol"/>
    </w:rPr>
  </w:style>
  <w:style w:type="character" w:customStyle="1" w:styleId="WW8Num25z1">
    <w:name w:val="WW8Num25z1"/>
    <w:rsid w:val="00B57731"/>
    <w:rPr>
      <w:rFonts w:ascii="Courier New" w:hAnsi="Courier New" w:cs="Courier New"/>
    </w:rPr>
  </w:style>
  <w:style w:type="character" w:customStyle="1" w:styleId="WW8Num25z2">
    <w:name w:val="WW8Num25z2"/>
    <w:rsid w:val="00B57731"/>
    <w:rPr>
      <w:rFonts w:ascii="Wingdings" w:hAnsi="Wingdings"/>
    </w:rPr>
  </w:style>
  <w:style w:type="character" w:customStyle="1" w:styleId="WW8Num26z0">
    <w:name w:val="WW8Num26z0"/>
    <w:rsid w:val="00B57731"/>
    <w:rPr>
      <w:rFonts w:ascii="Arial" w:hAnsi="Arial"/>
      <w:b/>
      <w:i w:val="0"/>
      <w:caps w:val="0"/>
      <w:smallCaps w:val="0"/>
      <w:strike w:val="0"/>
      <w:dstrike w:val="0"/>
      <w:vanish w:val="0"/>
      <w:color w:val="auto"/>
      <w:spacing w:val="0"/>
      <w:position w:val="0"/>
      <w:sz w:val="24"/>
      <w:u w:val="none"/>
      <w:vertAlign w:val="baseline"/>
    </w:rPr>
  </w:style>
  <w:style w:type="character" w:customStyle="1" w:styleId="WW8Num26z1">
    <w:name w:val="WW8Num26z1"/>
    <w:rsid w:val="00B57731"/>
    <w:rPr>
      <w:rFonts w:ascii="Arial" w:hAnsi="Arial"/>
      <w:b/>
      <w:i w:val="0"/>
      <w:caps w:val="0"/>
      <w:smallCaps w:val="0"/>
      <w:strike w:val="0"/>
      <w:dstrike w:val="0"/>
      <w:vanish w:val="0"/>
      <w:color w:val="404040"/>
      <w:position w:val="0"/>
      <w:sz w:val="24"/>
      <w:u w:val="none"/>
      <w:vertAlign w:val="baseline"/>
    </w:rPr>
  </w:style>
  <w:style w:type="character" w:customStyle="1" w:styleId="WW8Num26z2">
    <w:name w:val="WW8Num26z2"/>
    <w:rsid w:val="00B57731"/>
    <w:rPr>
      <w:rFonts w:ascii="Arial" w:hAnsi="Arial"/>
      <w:b w:val="0"/>
      <w:i w:val="0"/>
      <w:caps w:val="0"/>
      <w:smallCaps w:val="0"/>
      <w:strike w:val="0"/>
      <w:dstrike w:val="0"/>
      <w:vanish w:val="0"/>
      <w:color w:val="auto"/>
      <w:position w:val="0"/>
      <w:sz w:val="24"/>
      <w:u w:val="none"/>
      <w:vertAlign w:val="baseline"/>
    </w:rPr>
  </w:style>
  <w:style w:type="character" w:customStyle="1" w:styleId="WW8Num26z3">
    <w:name w:val="WW8Num26z3"/>
    <w:rsid w:val="00B57731"/>
    <w:rPr>
      <w:rFonts w:ascii="Arial" w:hAnsi="Arial"/>
      <w:b w:val="0"/>
      <w:i/>
      <w:caps w:val="0"/>
      <w:smallCaps w:val="0"/>
      <w:strike w:val="0"/>
      <w:dstrike w:val="0"/>
      <w:vanish w:val="0"/>
      <w:color w:val="auto"/>
      <w:position w:val="0"/>
      <w:sz w:val="24"/>
      <w:u w:val="none"/>
      <w:vertAlign w:val="baseline"/>
    </w:rPr>
  </w:style>
  <w:style w:type="character" w:customStyle="1" w:styleId="WW8Num26z4">
    <w:name w:val="WW8Num26z4"/>
    <w:rsid w:val="00B57731"/>
    <w:rPr>
      <w:rFonts w:ascii="Arial" w:hAnsi="Arial"/>
      <w:b w:val="0"/>
      <w:i/>
      <w:caps w:val="0"/>
      <w:smallCaps w:val="0"/>
      <w:strike w:val="0"/>
      <w:dstrike w:val="0"/>
      <w:vanish w:val="0"/>
      <w:color w:val="auto"/>
      <w:spacing w:val="0"/>
      <w:kern w:val="1"/>
      <w:position w:val="0"/>
      <w:sz w:val="24"/>
      <w:szCs w:val="17"/>
      <w:u w:val="none"/>
      <w:vertAlign w:val="baseline"/>
    </w:rPr>
  </w:style>
  <w:style w:type="character" w:customStyle="1" w:styleId="WW8Num28z0">
    <w:name w:val="WW8Num28z0"/>
    <w:rsid w:val="00B57731"/>
    <w:rPr>
      <w:rFonts w:ascii="Times New Roman" w:hAnsi="Times New Roman" w:cs="Times New Roman"/>
      <w:b/>
      <w:i w:val="0"/>
      <w:caps w:val="0"/>
      <w:smallCaps w:val="0"/>
      <w:strike w:val="0"/>
      <w:dstrike w:val="0"/>
      <w:vanish w:val="0"/>
      <w:color w:val="auto"/>
      <w:position w:val="0"/>
      <w:sz w:val="20"/>
      <w:szCs w:val="20"/>
      <w:u w:val="none"/>
      <w:vertAlign w:val="baseline"/>
    </w:rPr>
  </w:style>
  <w:style w:type="character" w:customStyle="1" w:styleId="WW8Num28z1">
    <w:name w:val="WW8Num28z1"/>
    <w:rsid w:val="00B57731"/>
    <w:rPr>
      <w:rFonts w:ascii="Courier New" w:hAnsi="Courier New"/>
    </w:rPr>
  </w:style>
  <w:style w:type="character" w:customStyle="1" w:styleId="WW8Num28z2">
    <w:name w:val="WW8Num28z2"/>
    <w:rsid w:val="00B57731"/>
    <w:rPr>
      <w:rFonts w:ascii="Wingdings" w:hAnsi="Wingdings"/>
    </w:rPr>
  </w:style>
  <w:style w:type="character" w:customStyle="1" w:styleId="WW8Num28z3">
    <w:name w:val="WW8Num28z3"/>
    <w:rsid w:val="00B57731"/>
    <w:rPr>
      <w:rFonts w:ascii="Symbol" w:hAnsi="Symbol"/>
    </w:rPr>
  </w:style>
  <w:style w:type="character" w:customStyle="1" w:styleId="WW8Num30z0">
    <w:name w:val="WW8Num30z0"/>
    <w:rsid w:val="00B57731"/>
    <w:rPr>
      <w:rFonts w:ascii="Symbol" w:hAnsi="Symbol"/>
    </w:rPr>
  </w:style>
  <w:style w:type="character" w:customStyle="1" w:styleId="WW8Num30z1">
    <w:name w:val="WW8Num30z1"/>
    <w:rsid w:val="00B57731"/>
    <w:rPr>
      <w:rFonts w:ascii="Wingdings" w:hAnsi="Wingdings"/>
    </w:rPr>
  </w:style>
  <w:style w:type="character" w:customStyle="1" w:styleId="WW8Num30z4">
    <w:name w:val="WW8Num30z4"/>
    <w:rsid w:val="00B57731"/>
    <w:rPr>
      <w:rFonts w:ascii="Courier New" w:hAnsi="Courier New" w:cs="Courier New"/>
    </w:rPr>
  </w:style>
  <w:style w:type="character" w:customStyle="1" w:styleId="WW8Num34z0">
    <w:name w:val="WW8Num34z0"/>
    <w:rsid w:val="00B57731"/>
    <w:rPr>
      <w:rFonts w:ascii="Symbol" w:hAnsi="Symbol"/>
    </w:rPr>
  </w:style>
  <w:style w:type="character" w:customStyle="1" w:styleId="WW8Num34z1">
    <w:name w:val="WW8Num34z1"/>
    <w:rsid w:val="00B57731"/>
    <w:rPr>
      <w:rFonts w:ascii="Courier New" w:hAnsi="Courier New" w:cs="Courier New"/>
    </w:rPr>
  </w:style>
  <w:style w:type="character" w:customStyle="1" w:styleId="WW8Num34z2">
    <w:name w:val="WW8Num34z2"/>
    <w:rsid w:val="00B57731"/>
    <w:rPr>
      <w:rFonts w:ascii="Wingdings" w:hAnsi="Wingdings"/>
    </w:rPr>
  </w:style>
  <w:style w:type="character" w:customStyle="1" w:styleId="WW8Num35z0">
    <w:name w:val="WW8Num35z0"/>
    <w:rsid w:val="00B57731"/>
    <w:rPr>
      <w:rFonts w:ascii="Times New Roman" w:hAnsi="Times New Roman" w:cs="Times New Roman"/>
      <w:b w:val="0"/>
      <w:i w:val="0"/>
      <w:caps w:val="0"/>
      <w:smallCaps w:val="0"/>
      <w:strike w:val="0"/>
      <w:dstrike w:val="0"/>
      <w:vanish w:val="0"/>
      <w:color w:val="auto"/>
      <w:position w:val="0"/>
      <w:sz w:val="20"/>
      <w:szCs w:val="20"/>
      <w:u w:val="none"/>
      <w:vertAlign w:val="baseline"/>
    </w:rPr>
  </w:style>
  <w:style w:type="character" w:customStyle="1" w:styleId="WW8Num35z1">
    <w:name w:val="WW8Num35z1"/>
    <w:rsid w:val="00B57731"/>
    <w:rPr>
      <w:rFonts w:ascii="Courier New" w:hAnsi="Courier New" w:cs="Symbol"/>
    </w:rPr>
  </w:style>
  <w:style w:type="character" w:customStyle="1" w:styleId="WW8Num35z2">
    <w:name w:val="WW8Num35z2"/>
    <w:rsid w:val="00B57731"/>
    <w:rPr>
      <w:rFonts w:ascii="Wingdings" w:hAnsi="Wingdings"/>
    </w:rPr>
  </w:style>
  <w:style w:type="character" w:customStyle="1" w:styleId="WW8Num35z3">
    <w:name w:val="WW8Num35z3"/>
    <w:rsid w:val="00B57731"/>
    <w:rPr>
      <w:rFonts w:ascii="Symbol" w:hAnsi="Symbol"/>
    </w:rPr>
  </w:style>
  <w:style w:type="character" w:customStyle="1" w:styleId="Policepardfaut1">
    <w:name w:val="Police par défaut1"/>
    <w:rsid w:val="00B57731"/>
  </w:style>
  <w:style w:type="character" w:styleId="Lienhypertexte">
    <w:name w:val="Hyperlink"/>
    <w:uiPriority w:val="99"/>
    <w:rsid w:val="00B57731"/>
    <w:rPr>
      <w:color w:val="0000FF"/>
      <w:u w:val="single"/>
    </w:rPr>
  </w:style>
  <w:style w:type="character" w:styleId="Numrodepage">
    <w:name w:val="page number"/>
    <w:rsid w:val="00B57731"/>
    <w:rPr>
      <w:rFonts w:ascii="Arial" w:hAnsi="Arial"/>
      <w:sz w:val="16"/>
    </w:rPr>
  </w:style>
  <w:style w:type="character" w:customStyle="1" w:styleId="Titre4Car">
    <w:name w:val="Titre 4 Car"/>
    <w:rsid w:val="00B57731"/>
    <w:rPr>
      <w:bCs/>
      <w:i/>
      <w:szCs w:val="28"/>
      <w:lang w:val="fr-FR"/>
    </w:rPr>
  </w:style>
  <w:style w:type="character" w:customStyle="1" w:styleId="Titre5Car">
    <w:name w:val="Titre 5 Car"/>
    <w:rsid w:val="00B57731"/>
    <w:rPr>
      <w:bCs/>
      <w:i/>
      <w:iCs/>
      <w:szCs w:val="26"/>
      <w:lang w:val="fr-FR"/>
    </w:rPr>
  </w:style>
  <w:style w:type="character" w:styleId="Lienhypertextesuivivisit">
    <w:name w:val="FollowedHyperlink"/>
    <w:rsid w:val="00B57731"/>
    <w:rPr>
      <w:color w:val="800080"/>
      <w:u w:val="single"/>
    </w:rPr>
  </w:style>
  <w:style w:type="character" w:customStyle="1" w:styleId="Titre6Car">
    <w:name w:val="Titre 6 Car"/>
    <w:rsid w:val="00B57731"/>
    <w:rPr>
      <w:rFonts w:ascii="Cambria" w:eastAsia="Times New Roman" w:hAnsi="Cambria" w:cs="Times New Roman"/>
      <w:b/>
      <w:bCs/>
      <w:sz w:val="22"/>
      <w:szCs w:val="22"/>
      <w:lang w:val="de-CH"/>
    </w:rPr>
  </w:style>
  <w:style w:type="character" w:customStyle="1" w:styleId="Style1Car">
    <w:name w:val="Style1 Car"/>
    <w:rsid w:val="00B57731"/>
    <w:rPr>
      <w:b/>
      <w:bCs/>
      <w:i/>
      <w:iCs/>
      <w:sz w:val="28"/>
      <w:szCs w:val="28"/>
      <w:shd w:val="clear" w:color="auto" w:fill="D9D9D9"/>
    </w:rPr>
  </w:style>
  <w:style w:type="character" w:customStyle="1" w:styleId="Style3Car">
    <w:name w:val="Style3 Car"/>
    <w:rsid w:val="00B57731"/>
    <w:rPr>
      <w:sz w:val="22"/>
      <w:lang w:val="fr-FR"/>
    </w:rPr>
  </w:style>
  <w:style w:type="character" w:customStyle="1" w:styleId="TextedebullesCar">
    <w:name w:val="Texte de bulles Car"/>
    <w:rsid w:val="00B57731"/>
    <w:rPr>
      <w:rFonts w:ascii="Tahoma" w:hAnsi="Tahoma" w:cs="Tahoma"/>
      <w:sz w:val="16"/>
      <w:szCs w:val="16"/>
      <w:lang w:val="fr-FR"/>
    </w:rPr>
  </w:style>
  <w:style w:type="paragraph" w:customStyle="1" w:styleId="Titre10">
    <w:name w:val="Titre1"/>
    <w:basedOn w:val="Normal"/>
    <w:next w:val="Corpsdetexte"/>
    <w:rsid w:val="00B57731"/>
    <w:pPr>
      <w:keepNext/>
      <w:spacing w:before="240"/>
    </w:pPr>
    <w:rPr>
      <w:rFonts w:eastAsia="Arial Unicode MS" w:cs="Mangal"/>
      <w:sz w:val="28"/>
      <w:szCs w:val="28"/>
    </w:rPr>
  </w:style>
  <w:style w:type="paragraph" w:styleId="Corpsdetexte">
    <w:name w:val="Body Text"/>
    <w:basedOn w:val="Normal"/>
    <w:rsid w:val="00B57731"/>
  </w:style>
  <w:style w:type="paragraph" w:styleId="Liste">
    <w:name w:val="List"/>
    <w:basedOn w:val="Corpsdetexte"/>
    <w:rsid w:val="00B57731"/>
    <w:rPr>
      <w:rFonts w:cs="Mangal"/>
    </w:rPr>
  </w:style>
  <w:style w:type="paragraph" w:customStyle="1" w:styleId="Lgende1">
    <w:name w:val="Légende1"/>
    <w:basedOn w:val="Normal"/>
    <w:rsid w:val="00B57731"/>
    <w:pPr>
      <w:suppressLineNumbers/>
      <w:spacing w:before="120"/>
    </w:pPr>
    <w:rPr>
      <w:rFonts w:cs="Mangal"/>
      <w:i/>
      <w:iCs/>
      <w:sz w:val="24"/>
      <w:szCs w:val="24"/>
    </w:rPr>
  </w:style>
  <w:style w:type="paragraph" w:customStyle="1" w:styleId="Index">
    <w:name w:val="Index"/>
    <w:basedOn w:val="Normal"/>
    <w:rsid w:val="00B57731"/>
    <w:pPr>
      <w:suppressLineNumbers/>
    </w:pPr>
    <w:rPr>
      <w:rFonts w:cs="Mangal"/>
    </w:rPr>
  </w:style>
  <w:style w:type="paragraph" w:styleId="TM1">
    <w:name w:val="toc 1"/>
    <w:basedOn w:val="Normal"/>
    <w:next w:val="Normal"/>
    <w:uiPriority w:val="39"/>
    <w:rsid w:val="00B57731"/>
    <w:pPr>
      <w:tabs>
        <w:tab w:val="left" w:pos="567"/>
        <w:tab w:val="left" w:pos="595"/>
        <w:tab w:val="right" w:leader="dot" w:pos="9639"/>
      </w:tabs>
      <w:spacing w:line="260" w:lineRule="exact"/>
      <w:ind w:left="567" w:right="281" w:hanging="567"/>
    </w:pPr>
    <w:rPr>
      <w:sz w:val="20"/>
    </w:rPr>
  </w:style>
  <w:style w:type="paragraph" w:styleId="TM2">
    <w:name w:val="toc 2"/>
    <w:basedOn w:val="Titre2"/>
    <w:next w:val="Normal"/>
    <w:rsid w:val="00B57731"/>
    <w:pPr>
      <w:numPr>
        <w:ilvl w:val="0"/>
        <w:numId w:val="0"/>
      </w:numPr>
      <w:spacing w:after="0"/>
      <w:ind w:left="198"/>
    </w:pPr>
    <w:rPr>
      <w:b w:val="0"/>
    </w:rPr>
  </w:style>
  <w:style w:type="paragraph" w:styleId="TM3">
    <w:name w:val="toc 3"/>
    <w:basedOn w:val="Normal"/>
    <w:next w:val="Normal"/>
    <w:rsid w:val="00B57731"/>
    <w:pPr>
      <w:spacing w:line="260" w:lineRule="exact"/>
      <w:ind w:left="397"/>
    </w:pPr>
    <w:rPr>
      <w:sz w:val="20"/>
    </w:rPr>
  </w:style>
  <w:style w:type="paragraph" w:customStyle="1" w:styleId="01entteetbasdepage">
    <w:name w:val="01_en_tête_et_bas_de_page"/>
    <w:rsid w:val="00B57731"/>
    <w:pPr>
      <w:suppressAutoHyphens/>
      <w:spacing w:line="220" w:lineRule="exact"/>
    </w:pPr>
    <w:rPr>
      <w:rFonts w:ascii="Arial" w:eastAsia="Arial" w:hAnsi="Arial" w:cs="Arial"/>
      <w:sz w:val="16"/>
      <w:szCs w:val="24"/>
      <w:lang w:val="fr-FR" w:eastAsia="ar-SA"/>
    </w:rPr>
  </w:style>
  <w:style w:type="paragraph" w:customStyle="1" w:styleId="09enttepage2">
    <w:name w:val="09_en_tête_page_2"/>
    <w:basedOn w:val="01entteetbasdepage"/>
    <w:rsid w:val="00B57731"/>
    <w:pPr>
      <w:spacing w:line="200" w:lineRule="exact"/>
    </w:pPr>
    <w:rPr>
      <w:b/>
    </w:rPr>
  </w:style>
  <w:style w:type="paragraph" w:customStyle="1" w:styleId="05titreprincipalouobjetgras">
    <w:name w:val="05_titre_principal_ou_objet_gras"/>
    <w:rsid w:val="00B57731"/>
    <w:pPr>
      <w:suppressAutoHyphens/>
      <w:spacing w:line="280" w:lineRule="exact"/>
    </w:pPr>
    <w:rPr>
      <w:rFonts w:ascii="Arial" w:eastAsia="Arial" w:hAnsi="Arial" w:cs="Arial"/>
      <w:b/>
      <w:sz w:val="24"/>
      <w:szCs w:val="24"/>
      <w:lang w:val="fr-FR" w:eastAsia="ar-SA"/>
    </w:rPr>
  </w:style>
  <w:style w:type="paragraph" w:customStyle="1" w:styleId="07atexteprincipal">
    <w:name w:val="07a_texte_principal"/>
    <w:rsid w:val="00B57731"/>
    <w:pPr>
      <w:suppressAutoHyphens/>
      <w:spacing w:after="180" w:line="280" w:lineRule="exact"/>
    </w:pPr>
    <w:rPr>
      <w:rFonts w:eastAsia="Arial" w:cs="Arial"/>
      <w:sz w:val="24"/>
      <w:szCs w:val="24"/>
      <w:lang w:val="fr-FR" w:eastAsia="ar-SA"/>
    </w:rPr>
  </w:style>
  <w:style w:type="paragraph" w:customStyle="1" w:styleId="08puces">
    <w:name w:val="08_puces"/>
    <w:rsid w:val="00B57731"/>
    <w:pPr>
      <w:numPr>
        <w:numId w:val="19"/>
      </w:numPr>
      <w:suppressAutoHyphens/>
      <w:spacing w:line="280" w:lineRule="exact"/>
      <w:ind w:left="227" w:hanging="227"/>
    </w:pPr>
    <w:rPr>
      <w:rFonts w:eastAsia="Arial" w:cs="Arial"/>
      <w:sz w:val="24"/>
      <w:szCs w:val="24"/>
      <w:lang w:val="fr-FR" w:eastAsia="ar-SA"/>
    </w:rPr>
  </w:style>
  <w:style w:type="paragraph" w:customStyle="1" w:styleId="12annexecontactrenseignementsetc">
    <w:name w:val="12_annexe_contact_renseignements_etc."/>
    <w:rsid w:val="00B57731"/>
    <w:pPr>
      <w:suppressAutoHyphens/>
      <w:spacing w:line="220" w:lineRule="exact"/>
    </w:pPr>
    <w:rPr>
      <w:rFonts w:ascii="Arial" w:eastAsia="Arial" w:hAnsi="Arial" w:cs="Arial"/>
      <w:sz w:val="16"/>
      <w:szCs w:val="24"/>
      <w:lang w:val="fr-FR" w:eastAsia="ar-SA"/>
    </w:rPr>
  </w:style>
  <w:style w:type="paragraph" w:styleId="En-tte">
    <w:name w:val="header"/>
    <w:basedOn w:val="Normal"/>
    <w:rsid w:val="00B57731"/>
  </w:style>
  <w:style w:type="paragraph" w:styleId="Pieddepage">
    <w:name w:val="footer"/>
    <w:basedOn w:val="Normal"/>
    <w:rsid w:val="00B57731"/>
  </w:style>
  <w:style w:type="paragraph" w:customStyle="1" w:styleId="rpertoire1">
    <w:name w:val="répertoire_1"/>
    <w:basedOn w:val="TM1"/>
    <w:rsid w:val="00B57731"/>
    <w:pPr>
      <w:spacing w:after="100" w:line="280" w:lineRule="exact"/>
    </w:pPr>
    <w:rPr>
      <w:b/>
      <w:sz w:val="24"/>
    </w:rPr>
  </w:style>
  <w:style w:type="paragraph" w:customStyle="1" w:styleId="rpertoire2">
    <w:name w:val="répertoire_2"/>
    <w:basedOn w:val="TM2"/>
    <w:rsid w:val="00B57731"/>
    <w:pPr>
      <w:spacing w:after="100"/>
      <w:ind w:left="0"/>
    </w:pPr>
    <w:rPr>
      <w:color w:val="auto"/>
    </w:rPr>
  </w:style>
  <w:style w:type="paragraph" w:customStyle="1" w:styleId="rpertoire3">
    <w:name w:val="répertoire_3"/>
    <w:basedOn w:val="TM3"/>
    <w:rsid w:val="00B57731"/>
    <w:pPr>
      <w:spacing w:after="100" w:line="280" w:lineRule="exact"/>
      <w:ind w:left="0"/>
    </w:pPr>
    <w:rPr>
      <w:i/>
      <w:sz w:val="24"/>
    </w:rPr>
  </w:style>
  <w:style w:type="paragraph" w:customStyle="1" w:styleId="08puces2">
    <w:name w:val="08_puces_2"/>
    <w:basedOn w:val="Normal"/>
    <w:rsid w:val="00B57731"/>
    <w:pPr>
      <w:numPr>
        <w:numId w:val="24"/>
      </w:numPr>
      <w:spacing w:after="0"/>
      <w:ind w:left="454" w:hanging="227"/>
    </w:pPr>
  </w:style>
  <w:style w:type="paragraph" w:customStyle="1" w:styleId="08puces3">
    <w:name w:val="08_puces_3"/>
    <w:rsid w:val="00B57731"/>
    <w:pPr>
      <w:numPr>
        <w:numId w:val="16"/>
      </w:numPr>
      <w:suppressAutoHyphens/>
      <w:ind w:left="681" w:hanging="227"/>
    </w:pPr>
    <w:rPr>
      <w:rFonts w:eastAsia="Arial" w:cs="Arial"/>
      <w:sz w:val="24"/>
      <w:szCs w:val="24"/>
      <w:lang w:val="fr-FR" w:eastAsia="ar-SA"/>
    </w:rPr>
  </w:style>
  <w:style w:type="paragraph" w:styleId="TM4">
    <w:name w:val="toc 4"/>
    <w:basedOn w:val="Normal"/>
    <w:next w:val="Normal"/>
    <w:uiPriority w:val="39"/>
    <w:rsid w:val="00B57731"/>
    <w:pPr>
      <w:spacing w:line="260" w:lineRule="exact"/>
      <w:ind w:left="595"/>
    </w:pPr>
    <w:rPr>
      <w:sz w:val="20"/>
    </w:rPr>
  </w:style>
  <w:style w:type="paragraph" w:styleId="TM5">
    <w:name w:val="toc 5"/>
    <w:basedOn w:val="Normal"/>
    <w:next w:val="Normal"/>
    <w:rsid w:val="00B57731"/>
    <w:pPr>
      <w:spacing w:line="260" w:lineRule="exact"/>
      <w:ind w:left="794"/>
    </w:pPr>
    <w:rPr>
      <w:sz w:val="20"/>
    </w:rPr>
  </w:style>
  <w:style w:type="paragraph" w:customStyle="1" w:styleId="07btexteprincipalsansespacebloc">
    <w:name w:val="07b_texte_principal_sans_espace_bloc"/>
    <w:basedOn w:val="07atexteprincipal"/>
    <w:rsid w:val="00B57731"/>
    <w:pPr>
      <w:spacing w:after="0"/>
    </w:pPr>
  </w:style>
  <w:style w:type="paragraph" w:customStyle="1" w:styleId="03date">
    <w:name w:val="03_date"/>
    <w:basedOn w:val="07atexteprincipal"/>
    <w:rsid w:val="00B57731"/>
    <w:pPr>
      <w:spacing w:after="0"/>
    </w:pPr>
    <w:rPr>
      <w:i/>
    </w:rPr>
  </w:style>
  <w:style w:type="paragraph" w:customStyle="1" w:styleId="02adressedestinataire">
    <w:name w:val="02_adresse_destinataire"/>
    <w:basedOn w:val="07atexteprincipal"/>
    <w:rsid w:val="00B57731"/>
    <w:pPr>
      <w:spacing w:after="0"/>
    </w:pPr>
  </w:style>
  <w:style w:type="paragraph" w:customStyle="1" w:styleId="06lead">
    <w:name w:val="06_lead"/>
    <w:basedOn w:val="07atexteprincipal"/>
    <w:rsid w:val="00B57731"/>
    <w:rPr>
      <w:i/>
    </w:rPr>
  </w:style>
  <w:style w:type="paragraph" w:customStyle="1" w:styleId="10numrotation">
    <w:name w:val="10_numérotation"/>
    <w:basedOn w:val="Normal"/>
    <w:rsid w:val="00B57731"/>
    <w:pPr>
      <w:numPr>
        <w:numId w:val="20"/>
      </w:numPr>
      <w:tabs>
        <w:tab w:val="left" w:pos="369"/>
      </w:tabs>
      <w:spacing w:after="0"/>
      <w:ind w:left="369" w:hanging="369"/>
    </w:pPr>
  </w:style>
  <w:style w:type="paragraph" w:customStyle="1" w:styleId="11Chapitre">
    <w:name w:val="11_Chapitre"/>
    <w:basedOn w:val="Titre1"/>
    <w:next w:val="07atexteprincipal"/>
    <w:rsid w:val="00B57731"/>
    <w:pPr>
      <w:numPr>
        <w:numId w:val="18"/>
      </w:numPr>
      <w:ind w:left="851" w:hanging="851"/>
    </w:pPr>
  </w:style>
  <w:style w:type="paragraph" w:customStyle="1" w:styleId="04titreprincipalouobjetnormal">
    <w:name w:val="04_titre_principal_ou_objet_normal"/>
    <w:basedOn w:val="05titreprincipalouobjetgras"/>
    <w:rsid w:val="00B57731"/>
    <w:rPr>
      <w:b w:val="0"/>
    </w:rPr>
  </w:style>
  <w:style w:type="paragraph" w:styleId="Sansinterligne">
    <w:name w:val="No Spacing"/>
    <w:qFormat/>
    <w:rsid w:val="00B57731"/>
    <w:pPr>
      <w:suppressAutoHyphens/>
      <w:spacing w:line="280" w:lineRule="exact"/>
    </w:pPr>
    <w:rPr>
      <w:rFonts w:eastAsia="Arial" w:cs="Arial"/>
      <w:sz w:val="24"/>
      <w:szCs w:val="24"/>
      <w:lang w:val="fr-FR" w:eastAsia="ar-SA"/>
    </w:rPr>
  </w:style>
  <w:style w:type="paragraph" w:customStyle="1" w:styleId="10bnumrotation2eniveau">
    <w:name w:val="10b_numérotation_2e_niveau"/>
    <w:rsid w:val="00B57731"/>
    <w:pPr>
      <w:numPr>
        <w:numId w:val="15"/>
      </w:numPr>
      <w:suppressAutoHyphens/>
      <w:spacing w:line="280" w:lineRule="exact"/>
      <w:ind w:left="738" w:hanging="369"/>
    </w:pPr>
    <w:rPr>
      <w:rFonts w:eastAsia="Arial" w:cs="Arial"/>
      <w:sz w:val="24"/>
      <w:szCs w:val="24"/>
      <w:lang w:val="fr-FR" w:eastAsia="ar-SA"/>
    </w:rPr>
  </w:style>
  <w:style w:type="paragraph" w:customStyle="1" w:styleId="10cnumrotation3eniveau">
    <w:name w:val="10c_numérotation_3e_niveau"/>
    <w:rsid w:val="00B57731"/>
    <w:pPr>
      <w:numPr>
        <w:numId w:val="13"/>
      </w:numPr>
      <w:suppressAutoHyphens/>
      <w:spacing w:line="280" w:lineRule="exact"/>
    </w:pPr>
    <w:rPr>
      <w:rFonts w:eastAsia="Arial" w:cs="Arial"/>
      <w:sz w:val="24"/>
      <w:szCs w:val="24"/>
      <w:lang w:val="fr-FR" w:eastAsia="ar-SA"/>
    </w:rPr>
  </w:style>
  <w:style w:type="paragraph" w:customStyle="1" w:styleId="10dnumrotation4eniveau">
    <w:name w:val="10d_numérotation_4e_niveau"/>
    <w:rsid w:val="00B57731"/>
    <w:pPr>
      <w:numPr>
        <w:numId w:val="5"/>
      </w:numPr>
      <w:suppressAutoHyphens/>
      <w:spacing w:line="280" w:lineRule="exact"/>
    </w:pPr>
    <w:rPr>
      <w:rFonts w:eastAsia="Arial" w:cs="Arial"/>
      <w:sz w:val="24"/>
      <w:szCs w:val="24"/>
      <w:lang w:val="fr-FR" w:eastAsia="ar-SA"/>
    </w:rPr>
  </w:style>
  <w:style w:type="paragraph" w:styleId="Paragraphedeliste">
    <w:name w:val="List Paragraph"/>
    <w:basedOn w:val="Normal"/>
    <w:qFormat/>
    <w:rsid w:val="00B57731"/>
    <w:pPr>
      <w:ind w:left="708"/>
    </w:pPr>
  </w:style>
  <w:style w:type="paragraph" w:customStyle="1" w:styleId="Normal12">
    <w:name w:val="Normal + 12"/>
    <w:basedOn w:val="Normal"/>
    <w:rsid w:val="00B57731"/>
    <w:pPr>
      <w:spacing w:after="360"/>
    </w:pPr>
  </w:style>
  <w:style w:type="paragraph" w:customStyle="1" w:styleId="Normal6">
    <w:name w:val="Normal + 6"/>
    <w:basedOn w:val="Normal"/>
    <w:rsid w:val="00B57731"/>
  </w:style>
  <w:style w:type="paragraph" w:customStyle="1" w:styleId="RapportSous-titre">
    <w:name w:val="Rapport Sous-titre"/>
    <w:basedOn w:val="Normal"/>
    <w:rsid w:val="00B57731"/>
    <w:pPr>
      <w:widowControl/>
      <w:numPr>
        <w:numId w:val="14"/>
      </w:numPr>
      <w:overflowPunct/>
      <w:textAlignment w:val="auto"/>
    </w:pPr>
    <w:rPr>
      <w:b/>
      <w:i/>
      <w:szCs w:val="22"/>
    </w:rPr>
  </w:style>
  <w:style w:type="paragraph" w:customStyle="1" w:styleId="Style1">
    <w:name w:val="Style1"/>
    <w:basedOn w:val="Normal"/>
    <w:rsid w:val="00B57731"/>
    <w:pPr>
      <w:widowControl/>
      <w:numPr>
        <w:numId w:val="9"/>
      </w:numPr>
      <w:pBdr>
        <w:top w:val="single" w:sz="4" w:space="1" w:color="000000"/>
        <w:left w:val="single" w:sz="4" w:space="0" w:color="000000"/>
        <w:bottom w:val="single" w:sz="4" w:space="1" w:color="000000"/>
        <w:right w:val="single" w:sz="4" w:space="4" w:color="000000"/>
      </w:pBdr>
      <w:shd w:val="clear" w:color="auto" w:fill="D9D9D9"/>
      <w:overflowPunct/>
      <w:spacing w:before="240" w:after="240"/>
      <w:textAlignment w:val="auto"/>
    </w:pPr>
    <w:rPr>
      <w:b/>
      <w:bCs/>
      <w:i/>
      <w:iCs/>
      <w:sz w:val="28"/>
      <w:szCs w:val="28"/>
    </w:rPr>
  </w:style>
  <w:style w:type="paragraph" w:styleId="NormalWeb">
    <w:name w:val="Normal (Web)"/>
    <w:basedOn w:val="Normal"/>
    <w:rsid w:val="00B57731"/>
    <w:pPr>
      <w:widowControl/>
      <w:overflowPunct/>
      <w:autoSpaceDE/>
      <w:spacing w:before="280" w:after="280"/>
      <w:jc w:val="left"/>
      <w:textAlignment w:val="auto"/>
    </w:pPr>
    <w:rPr>
      <w:rFonts w:ascii="Times New Roman" w:hAnsi="Times New Roman"/>
      <w:sz w:val="24"/>
      <w:szCs w:val="24"/>
    </w:rPr>
  </w:style>
  <w:style w:type="paragraph" w:customStyle="1" w:styleId="Style3">
    <w:name w:val="Style3"/>
    <w:basedOn w:val="Normal"/>
    <w:rsid w:val="00B57731"/>
    <w:pPr>
      <w:numPr>
        <w:numId w:val="21"/>
      </w:numPr>
      <w:tabs>
        <w:tab w:val="left" w:pos="770"/>
      </w:tabs>
      <w:spacing w:after="240"/>
      <w:ind w:left="1123" w:hanging="244"/>
    </w:pPr>
  </w:style>
  <w:style w:type="paragraph" w:styleId="Textedebulles">
    <w:name w:val="Balloon Text"/>
    <w:basedOn w:val="Normal"/>
    <w:rsid w:val="00B57731"/>
    <w:pPr>
      <w:spacing w:after="0"/>
    </w:pPr>
    <w:rPr>
      <w:rFonts w:ascii="Tahoma" w:hAnsi="Tahoma"/>
      <w:sz w:val="16"/>
      <w:szCs w:val="16"/>
    </w:rPr>
  </w:style>
  <w:style w:type="paragraph" w:styleId="TM6">
    <w:name w:val="toc 6"/>
    <w:basedOn w:val="Index"/>
    <w:rsid w:val="00B57731"/>
    <w:pPr>
      <w:tabs>
        <w:tab w:val="right" w:leader="dot" w:pos="8223"/>
      </w:tabs>
      <w:ind w:left="1415"/>
    </w:pPr>
  </w:style>
  <w:style w:type="paragraph" w:styleId="TM7">
    <w:name w:val="toc 7"/>
    <w:basedOn w:val="Index"/>
    <w:rsid w:val="00B57731"/>
    <w:pPr>
      <w:tabs>
        <w:tab w:val="right" w:leader="dot" w:pos="7940"/>
      </w:tabs>
      <w:ind w:left="1698"/>
    </w:pPr>
  </w:style>
  <w:style w:type="paragraph" w:styleId="TM8">
    <w:name w:val="toc 8"/>
    <w:basedOn w:val="Index"/>
    <w:rsid w:val="00B57731"/>
    <w:pPr>
      <w:tabs>
        <w:tab w:val="right" w:leader="dot" w:pos="7657"/>
      </w:tabs>
      <w:ind w:left="1981"/>
    </w:pPr>
  </w:style>
  <w:style w:type="paragraph" w:styleId="TM9">
    <w:name w:val="toc 9"/>
    <w:basedOn w:val="Index"/>
    <w:rsid w:val="00B57731"/>
    <w:pPr>
      <w:tabs>
        <w:tab w:val="right" w:leader="dot" w:pos="7374"/>
      </w:tabs>
      <w:ind w:left="2264"/>
    </w:pPr>
  </w:style>
  <w:style w:type="paragraph" w:customStyle="1" w:styleId="Tabledesmatiresniveau10">
    <w:name w:val="Table des matières niveau 10"/>
    <w:basedOn w:val="Index"/>
    <w:rsid w:val="00B57731"/>
    <w:pPr>
      <w:tabs>
        <w:tab w:val="right" w:leader="dot" w:pos="7091"/>
      </w:tabs>
      <w:ind w:left="2547"/>
    </w:pPr>
  </w:style>
  <w:style w:type="paragraph" w:customStyle="1" w:styleId="Contenudetableau">
    <w:name w:val="Contenu de tableau"/>
    <w:basedOn w:val="Normal"/>
    <w:rsid w:val="00B57731"/>
    <w:pPr>
      <w:suppressLineNumbers/>
    </w:pPr>
  </w:style>
  <w:style w:type="paragraph" w:customStyle="1" w:styleId="Titredetableau">
    <w:name w:val="Titre de tableau"/>
    <w:basedOn w:val="Contenudetableau"/>
    <w:rsid w:val="00B57731"/>
    <w:pPr>
      <w:jc w:val="center"/>
    </w:pPr>
    <w:rPr>
      <w:b/>
      <w:bCs/>
    </w:rPr>
  </w:style>
  <w:style w:type="paragraph" w:styleId="En-ttedetabledesmatires">
    <w:name w:val="TOC Heading"/>
    <w:basedOn w:val="Titre1"/>
    <w:next w:val="Normal"/>
    <w:uiPriority w:val="39"/>
    <w:unhideWhenUsed/>
    <w:qFormat/>
    <w:rsid w:val="00D73F6F"/>
    <w:pPr>
      <w:keepNext/>
      <w:keepLines/>
      <w:widowControl/>
      <w:numPr>
        <w:numId w:val="0"/>
      </w:numPr>
      <w:suppressAutoHyphens w:val="0"/>
      <w:overflowPunct/>
      <w:autoSpaceDE/>
      <w:spacing w:before="240" w:after="0" w:line="259" w:lineRule="auto"/>
      <w:jc w:val="left"/>
      <w:textAlignment w:val="auto"/>
      <w:outlineLvl w:val="9"/>
    </w:pPr>
    <w:rPr>
      <w:rFonts w:ascii="Calibri Light" w:hAnsi="Calibri Light" w:cs="Times New Roman"/>
      <w:b w:val="0"/>
      <w:color w:val="2E74B5"/>
      <w:kern w:val="0"/>
      <w:sz w:val="32"/>
      <w:szCs w:val="32"/>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FFFBF-A471-4E96-B83D-7B709D06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3770</Words>
  <Characters>20740</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Général_portrait</vt:lpstr>
    </vt:vector>
  </TitlesOfParts>
  <Company>Sitel</Company>
  <LinksUpToDate>false</LinksUpToDate>
  <CharactersWithSpaces>24462</CharactersWithSpaces>
  <SharedDoc>false</SharedDoc>
  <HLinks>
    <vt:vector size="66" baseType="variant">
      <vt:variant>
        <vt:i4>1638451</vt:i4>
      </vt:variant>
      <vt:variant>
        <vt:i4>62</vt:i4>
      </vt:variant>
      <vt:variant>
        <vt:i4>0</vt:i4>
      </vt:variant>
      <vt:variant>
        <vt:i4>5</vt:i4>
      </vt:variant>
      <vt:variant>
        <vt:lpwstr/>
      </vt:variant>
      <vt:variant>
        <vt:lpwstr>_Toc352123090</vt:lpwstr>
      </vt:variant>
      <vt:variant>
        <vt:i4>1572915</vt:i4>
      </vt:variant>
      <vt:variant>
        <vt:i4>56</vt:i4>
      </vt:variant>
      <vt:variant>
        <vt:i4>0</vt:i4>
      </vt:variant>
      <vt:variant>
        <vt:i4>5</vt:i4>
      </vt:variant>
      <vt:variant>
        <vt:lpwstr/>
      </vt:variant>
      <vt:variant>
        <vt:lpwstr>_Toc352123089</vt:lpwstr>
      </vt:variant>
      <vt:variant>
        <vt:i4>1572915</vt:i4>
      </vt:variant>
      <vt:variant>
        <vt:i4>50</vt:i4>
      </vt:variant>
      <vt:variant>
        <vt:i4>0</vt:i4>
      </vt:variant>
      <vt:variant>
        <vt:i4>5</vt:i4>
      </vt:variant>
      <vt:variant>
        <vt:lpwstr/>
      </vt:variant>
      <vt:variant>
        <vt:lpwstr>_Toc352123088</vt:lpwstr>
      </vt:variant>
      <vt:variant>
        <vt:i4>1572915</vt:i4>
      </vt:variant>
      <vt:variant>
        <vt:i4>44</vt:i4>
      </vt:variant>
      <vt:variant>
        <vt:i4>0</vt:i4>
      </vt:variant>
      <vt:variant>
        <vt:i4>5</vt:i4>
      </vt:variant>
      <vt:variant>
        <vt:lpwstr/>
      </vt:variant>
      <vt:variant>
        <vt:lpwstr>_Toc352123087</vt:lpwstr>
      </vt:variant>
      <vt:variant>
        <vt:i4>1572915</vt:i4>
      </vt:variant>
      <vt:variant>
        <vt:i4>38</vt:i4>
      </vt:variant>
      <vt:variant>
        <vt:i4>0</vt:i4>
      </vt:variant>
      <vt:variant>
        <vt:i4>5</vt:i4>
      </vt:variant>
      <vt:variant>
        <vt:lpwstr/>
      </vt:variant>
      <vt:variant>
        <vt:lpwstr>_Toc352123086</vt:lpwstr>
      </vt:variant>
      <vt:variant>
        <vt:i4>1572915</vt:i4>
      </vt:variant>
      <vt:variant>
        <vt:i4>32</vt:i4>
      </vt:variant>
      <vt:variant>
        <vt:i4>0</vt:i4>
      </vt:variant>
      <vt:variant>
        <vt:i4>5</vt:i4>
      </vt:variant>
      <vt:variant>
        <vt:lpwstr/>
      </vt:variant>
      <vt:variant>
        <vt:lpwstr>_Toc352123085</vt:lpwstr>
      </vt:variant>
      <vt:variant>
        <vt:i4>1572915</vt:i4>
      </vt:variant>
      <vt:variant>
        <vt:i4>26</vt:i4>
      </vt:variant>
      <vt:variant>
        <vt:i4>0</vt:i4>
      </vt:variant>
      <vt:variant>
        <vt:i4>5</vt:i4>
      </vt:variant>
      <vt:variant>
        <vt:lpwstr/>
      </vt:variant>
      <vt:variant>
        <vt:lpwstr>_Toc352123084</vt:lpwstr>
      </vt:variant>
      <vt:variant>
        <vt:i4>1572915</vt:i4>
      </vt:variant>
      <vt:variant>
        <vt:i4>20</vt:i4>
      </vt:variant>
      <vt:variant>
        <vt:i4>0</vt:i4>
      </vt:variant>
      <vt:variant>
        <vt:i4>5</vt:i4>
      </vt:variant>
      <vt:variant>
        <vt:lpwstr/>
      </vt:variant>
      <vt:variant>
        <vt:lpwstr>_Toc352123083</vt:lpwstr>
      </vt:variant>
      <vt:variant>
        <vt:i4>1572915</vt:i4>
      </vt:variant>
      <vt:variant>
        <vt:i4>14</vt:i4>
      </vt:variant>
      <vt:variant>
        <vt:i4>0</vt:i4>
      </vt:variant>
      <vt:variant>
        <vt:i4>5</vt:i4>
      </vt:variant>
      <vt:variant>
        <vt:lpwstr/>
      </vt:variant>
      <vt:variant>
        <vt:lpwstr>_Toc352123082</vt:lpwstr>
      </vt:variant>
      <vt:variant>
        <vt:i4>1572915</vt:i4>
      </vt:variant>
      <vt:variant>
        <vt:i4>8</vt:i4>
      </vt:variant>
      <vt:variant>
        <vt:i4>0</vt:i4>
      </vt:variant>
      <vt:variant>
        <vt:i4>5</vt:i4>
      </vt:variant>
      <vt:variant>
        <vt:lpwstr/>
      </vt:variant>
      <vt:variant>
        <vt:lpwstr>_Toc352123081</vt:lpwstr>
      </vt:variant>
      <vt:variant>
        <vt:i4>1572915</vt:i4>
      </vt:variant>
      <vt:variant>
        <vt:i4>2</vt:i4>
      </vt:variant>
      <vt:variant>
        <vt:i4>0</vt:i4>
      </vt:variant>
      <vt:variant>
        <vt:i4>5</vt:i4>
      </vt:variant>
      <vt:variant>
        <vt:lpwstr/>
      </vt:variant>
      <vt:variant>
        <vt:lpwstr>_Toc352123080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medionila</dc:creator>
  <cp:lastModifiedBy>Michel-Clément Joëlle</cp:lastModifiedBy>
  <cp:revision>8</cp:revision>
  <cp:lastPrinted>2014-01-17T15:40:00Z</cp:lastPrinted>
  <dcterms:created xsi:type="dcterms:W3CDTF">2022-04-07T14:09:00Z</dcterms:created>
  <dcterms:modified xsi:type="dcterms:W3CDTF">2022-04-20T11:41:00Z</dcterms:modified>
</cp:coreProperties>
</file>